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0953" w:rsidRPr="00EB00CD" w:rsidRDefault="007B0953" w:rsidP="00AF35C2">
      <w:pPr>
        <w:tabs>
          <w:tab w:val="left" w:pos="8100"/>
        </w:tabs>
        <w:ind w:right="-245"/>
        <w:jc w:val="center"/>
        <w:outlineLvl w:val="0"/>
        <w:rPr>
          <w:b/>
        </w:rPr>
      </w:pPr>
      <w:r w:rsidRPr="00EB00CD">
        <w:rPr>
          <w:b/>
        </w:rPr>
        <w:t>ОБ ОСНОВНЫХ ИТОГАХ</w:t>
      </w:r>
    </w:p>
    <w:p w:rsidR="007B0953" w:rsidRPr="00EB00CD" w:rsidRDefault="007B0953" w:rsidP="005405B2">
      <w:pPr>
        <w:tabs>
          <w:tab w:val="left" w:pos="8100"/>
        </w:tabs>
        <w:ind w:right="-245"/>
        <w:jc w:val="center"/>
        <w:rPr>
          <w:b/>
        </w:rPr>
      </w:pPr>
      <w:r w:rsidRPr="00EB00CD">
        <w:rPr>
          <w:b/>
        </w:rPr>
        <w:t>СОЦИАЛЬНОГО И ЭКОНОМИЧЕСКОГО РАЗВИТИЯ</w:t>
      </w:r>
    </w:p>
    <w:p w:rsidR="007B0953" w:rsidRPr="00EB00CD" w:rsidRDefault="007B0953" w:rsidP="006D6B9C">
      <w:pPr>
        <w:tabs>
          <w:tab w:val="left" w:pos="8100"/>
        </w:tabs>
        <w:ind w:right="-245"/>
        <w:jc w:val="center"/>
        <w:outlineLvl w:val="0"/>
        <w:rPr>
          <w:b/>
        </w:rPr>
      </w:pPr>
      <w:r w:rsidRPr="00EB00CD">
        <w:rPr>
          <w:b/>
        </w:rPr>
        <w:t>БЖЕДУХОВСКОГО  СЕЛЬСКОГО  ПОСЕЛЕНИЯ</w:t>
      </w:r>
    </w:p>
    <w:p w:rsidR="007B0953" w:rsidRPr="00EB00CD" w:rsidRDefault="007B0953" w:rsidP="006D6B9C">
      <w:pPr>
        <w:tabs>
          <w:tab w:val="left" w:pos="8100"/>
        </w:tabs>
        <w:ind w:right="-245"/>
        <w:jc w:val="center"/>
        <w:outlineLvl w:val="0"/>
        <w:rPr>
          <w:b/>
        </w:rPr>
      </w:pPr>
      <w:r w:rsidRPr="00EB00CD">
        <w:rPr>
          <w:b/>
        </w:rPr>
        <w:t>БЕЛОРЕЧЕНСКОГО РАЙОНА</w:t>
      </w:r>
    </w:p>
    <w:p w:rsidR="007B0953" w:rsidRPr="00EB00CD" w:rsidRDefault="00253EB1" w:rsidP="006D6B9C">
      <w:pPr>
        <w:tabs>
          <w:tab w:val="left" w:pos="8100"/>
        </w:tabs>
        <w:ind w:right="-245"/>
        <w:jc w:val="center"/>
        <w:outlineLvl w:val="0"/>
        <w:rPr>
          <w:b/>
        </w:rPr>
      </w:pPr>
      <w:r w:rsidRPr="00EB00CD">
        <w:rPr>
          <w:b/>
        </w:rPr>
        <w:t>ЗА 20</w:t>
      </w:r>
      <w:r w:rsidR="00A05E50">
        <w:rPr>
          <w:b/>
        </w:rPr>
        <w:t>21</w:t>
      </w:r>
      <w:r w:rsidR="007B0953" w:rsidRPr="00EB00CD">
        <w:rPr>
          <w:b/>
        </w:rPr>
        <w:t xml:space="preserve"> ГОД</w:t>
      </w:r>
    </w:p>
    <w:p w:rsidR="00754CB8" w:rsidRPr="00EB00CD" w:rsidRDefault="00754CB8" w:rsidP="005405B2">
      <w:pPr>
        <w:tabs>
          <w:tab w:val="left" w:pos="8100"/>
        </w:tabs>
        <w:ind w:right="-245"/>
        <w:jc w:val="both"/>
        <w:rPr>
          <w:b/>
        </w:rPr>
      </w:pPr>
    </w:p>
    <w:p w:rsidR="007B0953" w:rsidRPr="00CA7E56" w:rsidRDefault="007B0953" w:rsidP="00771920">
      <w:pPr>
        <w:jc w:val="center"/>
      </w:pPr>
      <w:r w:rsidRPr="00CA7E56">
        <w:t>Уважаемые жители Бжедуховского сельского поселения</w:t>
      </w:r>
    </w:p>
    <w:p w:rsidR="007B0953" w:rsidRPr="00CA7E56" w:rsidRDefault="007B0953" w:rsidP="00771920">
      <w:pPr>
        <w:jc w:val="center"/>
      </w:pPr>
      <w:r w:rsidRPr="00CA7E56">
        <w:t>и приглашенные лица! Уважаемые депутаты!</w:t>
      </w:r>
    </w:p>
    <w:p w:rsidR="00754CB8" w:rsidRPr="00562890" w:rsidRDefault="00754CB8" w:rsidP="005405B2">
      <w:pPr>
        <w:jc w:val="both"/>
      </w:pPr>
    </w:p>
    <w:p w:rsidR="004A30C7" w:rsidRPr="00562890" w:rsidRDefault="004A30C7" w:rsidP="004A30C7">
      <w:pPr>
        <w:ind w:firstLine="567"/>
        <w:jc w:val="both"/>
      </w:pPr>
      <w:r w:rsidRPr="00562890">
        <w:t>В соответствии с Федеральным Законом «Об общих принципах организации местного самоуправления в Российской Федерации» представляю Совету ежегодный отчет о результатах деятельности администрации Бжедуховского сельского поселения за 2021 год.</w:t>
      </w:r>
    </w:p>
    <w:p w:rsidR="004A30C7" w:rsidRPr="00562890" w:rsidRDefault="004A30C7" w:rsidP="004A30C7">
      <w:pPr>
        <w:ind w:firstLine="567"/>
        <w:jc w:val="both"/>
      </w:pPr>
      <w:r w:rsidRPr="00562890">
        <w:t>В течение 2021 года  я, как глава администрации Бжедуховского сельского поселения  Белореченского  района, осуществлял свою работу в пределах полномочий, установленных действующим законодательством и Уставом Бжедуховского сельского поселения по решению вопросов местного значения и в том числе вопросов поставленных Советом депутатов сельского поселения.</w:t>
      </w:r>
    </w:p>
    <w:p w:rsidR="004A30C7" w:rsidRPr="00562890" w:rsidRDefault="004A30C7" w:rsidP="004A30C7">
      <w:pPr>
        <w:ind w:firstLine="567"/>
        <w:jc w:val="both"/>
      </w:pPr>
      <w:r w:rsidRPr="00562890">
        <w:t>Основная деятельность администрации была направлена на обеспечение жизнедеятельности, повышения качества жизни и роста благосостояния населения Бжедуховского сельского поселения.</w:t>
      </w:r>
    </w:p>
    <w:p w:rsidR="004A30C7" w:rsidRPr="00562890" w:rsidRDefault="004A30C7" w:rsidP="004A30C7">
      <w:pPr>
        <w:ind w:firstLine="567"/>
        <w:jc w:val="both"/>
      </w:pPr>
      <w:r w:rsidRPr="00562890">
        <w:t>Результат определен состоянием уровня жизни населения.</w:t>
      </w:r>
    </w:p>
    <w:p w:rsidR="004A30C7" w:rsidRPr="00562890" w:rsidRDefault="004A30C7" w:rsidP="004A30C7">
      <w:pPr>
        <w:ind w:firstLine="567"/>
        <w:jc w:val="both"/>
      </w:pPr>
      <w:r w:rsidRPr="00562890">
        <w:t>Территория Бжедуховского сельского поселения составляет 14785,9  тыс.га., на ней расположено 5 населенных пунктов:</w:t>
      </w:r>
      <w:r w:rsidR="00CC2EAE" w:rsidRPr="00562890">
        <w:t xml:space="preserve"> </w:t>
      </w:r>
      <w:r w:rsidRPr="00562890">
        <w:t>ст. Бжедуховская с населением численностью - 2062 человек, п.Нижневеденеевский – 539 человек, ст.Октябрьская – 368 человек, х.Каневецкий – 109 человек, х.Новогурийский – 129 человека. На начало 2021 года численность населения Бжедуховского сельского поселения составило 3187 человек.</w:t>
      </w:r>
    </w:p>
    <w:p w:rsidR="004A30C7" w:rsidRPr="00562890" w:rsidRDefault="004A30C7" w:rsidP="004A30C7">
      <w:pPr>
        <w:ind w:firstLine="567"/>
        <w:jc w:val="both"/>
      </w:pPr>
      <w:r w:rsidRPr="00562890">
        <w:t xml:space="preserve">Показатели естественного движения населения в Бжедуховском поселении за предыдущие два года таковы: </w:t>
      </w:r>
    </w:p>
    <w:p w:rsidR="004A30C7" w:rsidRPr="00562890" w:rsidRDefault="004A30C7" w:rsidP="004A30C7">
      <w:pPr>
        <w:shd w:val="clear" w:color="auto" w:fill="FFFFFF" w:themeFill="background1"/>
        <w:ind w:firstLine="567"/>
        <w:jc w:val="both"/>
      </w:pPr>
      <w:r w:rsidRPr="00562890">
        <w:rPr>
          <w:shd w:val="clear" w:color="auto" w:fill="FFFFFF" w:themeFill="background1"/>
        </w:rPr>
        <w:t>В 2020 году родилось -  35 человек,  умерло- 45.</w:t>
      </w:r>
    </w:p>
    <w:p w:rsidR="004A30C7" w:rsidRPr="00562890" w:rsidRDefault="004A30C7" w:rsidP="004A30C7">
      <w:pPr>
        <w:shd w:val="clear" w:color="auto" w:fill="FFFFFF" w:themeFill="background1"/>
        <w:ind w:firstLine="567"/>
        <w:jc w:val="both"/>
      </w:pPr>
      <w:r w:rsidRPr="00562890">
        <w:rPr>
          <w:shd w:val="clear" w:color="auto" w:fill="FFFFFF" w:themeFill="background1"/>
        </w:rPr>
        <w:t>В 2021 году родилось -  15 человек,  умерло- 53.</w:t>
      </w:r>
    </w:p>
    <w:p w:rsidR="004A30C7" w:rsidRPr="00562890" w:rsidRDefault="004A30C7" w:rsidP="004A30C7">
      <w:pPr>
        <w:shd w:val="clear" w:color="auto" w:fill="FFFFFF" w:themeFill="background1"/>
        <w:ind w:firstLine="567"/>
        <w:jc w:val="both"/>
      </w:pPr>
      <w:r w:rsidRPr="00562890">
        <w:t xml:space="preserve">Трудоспособного населения в Бжедуховском  поселении – 1840 человек. </w:t>
      </w:r>
    </w:p>
    <w:p w:rsidR="004A30C7" w:rsidRPr="00562890" w:rsidRDefault="004A30C7" w:rsidP="004A30C7">
      <w:pPr>
        <w:shd w:val="clear" w:color="auto" w:fill="FFFFFF" w:themeFill="background1"/>
        <w:ind w:firstLine="567"/>
        <w:jc w:val="both"/>
      </w:pPr>
      <w:r w:rsidRPr="00562890">
        <w:t>- пенсионеры (возраст женщины от 55 лет, мужчины от 60 лет) – 733 человек;</w:t>
      </w:r>
    </w:p>
    <w:p w:rsidR="004A30C7" w:rsidRPr="00562890" w:rsidRDefault="004A30C7" w:rsidP="004A30C7">
      <w:pPr>
        <w:shd w:val="clear" w:color="auto" w:fill="FFFFFF" w:themeFill="background1"/>
        <w:ind w:firstLine="567"/>
        <w:jc w:val="both"/>
      </w:pPr>
      <w:r w:rsidRPr="00562890">
        <w:t>- дети до 14 лет – 512 человек;</w:t>
      </w:r>
    </w:p>
    <w:p w:rsidR="004A30C7" w:rsidRPr="00562890" w:rsidRDefault="004A30C7" w:rsidP="004A30C7">
      <w:pPr>
        <w:shd w:val="clear" w:color="auto" w:fill="FFFFFF" w:themeFill="background1"/>
        <w:ind w:firstLine="567"/>
        <w:jc w:val="both"/>
      </w:pPr>
      <w:r w:rsidRPr="00562890">
        <w:t>- молодёжь от 15 до 30 лет –640 человек;</w:t>
      </w:r>
    </w:p>
    <w:p w:rsidR="004A30C7" w:rsidRPr="00562890" w:rsidRDefault="004A30C7" w:rsidP="004A30C7">
      <w:pPr>
        <w:shd w:val="clear" w:color="auto" w:fill="FFFFFF" w:themeFill="background1"/>
        <w:ind w:firstLine="567"/>
        <w:jc w:val="both"/>
      </w:pPr>
      <w:r w:rsidRPr="00562890">
        <w:t>- участники ликвидации аварии на Чернобыльской АЭС- 2 человек;</w:t>
      </w:r>
    </w:p>
    <w:p w:rsidR="004A30C7" w:rsidRPr="00562890" w:rsidRDefault="004A30C7" w:rsidP="004A30C7">
      <w:pPr>
        <w:shd w:val="clear" w:color="auto" w:fill="FFFFFF" w:themeFill="background1"/>
        <w:ind w:firstLine="567"/>
        <w:jc w:val="both"/>
      </w:pPr>
      <w:r w:rsidRPr="00562890">
        <w:t>-участники войны в Афганистане-  4 человек;</w:t>
      </w:r>
    </w:p>
    <w:p w:rsidR="004A30C7" w:rsidRPr="00562890" w:rsidRDefault="004A30C7" w:rsidP="004A30C7">
      <w:pPr>
        <w:shd w:val="clear" w:color="auto" w:fill="FFFFFF" w:themeFill="background1"/>
        <w:ind w:firstLine="567"/>
        <w:jc w:val="both"/>
      </w:pPr>
      <w:r w:rsidRPr="00562890">
        <w:t>-чрезвычайное положение республики Дагестан-1 человека;</w:t>
      </w:r>
    </w:p>
    <w:p w:rsidR="004A30C7" w:rsidRPr="00562890" w:rsidRDefault="004A30C7" w:rsidP="004A30C7">
      <w:pPr>
        <w:shd w:val="clear" w:color="auto" w:fill="FFFFFF" w:themeFill="background1"/>
        <w:ind w:firstLine="567"/>
        <w:jc w:val="both"/>
      </w:pPr>
      <w:r w:rsidRPr="00562890">
        <w:t>- чрезвычайное положение республики Абхазии- 1 человек;</w:t>
      </w:r>
    </w:p>
    <w:p w:rsidR="004A30C7" w:rsidRPr="00562890" w:rsidRDefault="004A30C7" w:rsidP="004A30C7">
      <w:pPr>
        <w:shd w:val="clear" w:color="auto" w:fill="FFFFFF" w:themeFill="background1"/>
        <w:ind w:firstLine="567"/>
        <w:jc w:val="both"/>
      </w:pPr>
      <w:r w:rsidRPr="00562890">
        <w:t>- чрезвычайное положение республики Грузии-2 человека;</w:t>
      </w:r>
    </w:p>
    <w:p w:rsidR="004A30C7" w:rsidRPr="00562890" w:rsidRDefault="004A30C7" w:rsidP="004A30C7">
      <w:pPr>
        <w:shd w:val="clear" w:color="auto" w:fill="FFFFFF" w:themeFill="background1"/>
        <w:ind w:firstLine="567"/>
        <w:jc w:val="both"/>
      </w:pPr>
      <w:r w:rsidRPr="00562890">
        <w:t>- чрезвычайное положение республики Таджикистан-1человек;</w:t>
      </w:r>
    </w:p>
    <w:p w:rsidR="004A30C7" w:rsidRPr="00562890" w:rsidRDefault="004A30C7" w:rsidP="004A30C7">
      <w:pPr>
        <w:shd w:val="clear" w:color="auto" w:fill="FFFFFF" w:themeFill="background1"/>
        <w:ind w:firstLine="567"/>
        <w:jc w:val="both"/>
      </w:pPr>
      <w:r w:rsidRPr="00562890">
        <w:t>- участники войны войн Чечено-Ингушской республики-27 человек;</w:t>
      </w:r>
    </w:p>
    <w:p w:rsidR="004A30C7" w:rsidRPr="00562890" w:rsidRDefault="004A30C7" w:rsidP="004A30C7">
      <w:pPr>
        <w:shd w:val="clear" w:color="auto" w:fill="FFFFFF" w:themeFill="background1"/>
        <w:ind w:firstLine="567"/>
        <w:jc w:val="both"/>
      </w:pPr>
      <w:r w:rsidRPr="00562890">
        <w:t>-участники войны в республике Венгрия-2 человека;</w:t>
      </w:r>
    </w:p>
    <w:p w:rsidR="004A30C7" w:rsidRPr="00562890" w:rsidRDefault="004A30C7" w:rsidP="004A30C7">
      <w:pPr>
        <w:shd w:val="clear" w:color="auto" w:fill="FFFFFF" w:themeFill="background1"/>
        <w:ind w:firstLine="567"/>
        <w:jc w:val="both"/>
      </w:pPr>
      <w:r w:rsidRPr="00562890">
        <w:lastRenderedPageBreak/>
        <w:t>- 355 человек - инвалиды общего заболевания, из них 4 детей и 310 инвалидов, находящихся на попечении НВПИ;</w:t>
      </w:r>
    </w:p>
    <w:p w:rsidR="004A30C7" w:rsidRPr="00562890" w:rsidRDefault="004A30C7" w:rsidP="004A30C7">
      <w:pPr>
        <w:shd w:val="clear" w:color="auto" w:fill="FFFFFF" w:themeFill="background1"/>
        <w:ind w:firstLine="567"/>
        <w:jc w:val="both"/>
      </w:pPr>
      <w:r w:rsidRPr="00562890">
        <w:t>- многодетных семей – 57,</w:t>
      </w:r>
    </w:p>
    <w:p w:rsidR="004A30C7" w:rsidRPr="00562890" w:rsidRDefault="004A30C7" w:rsidP="004A30C7">
      <w:pPr>
        <w:shd w:val="clear" w:color="auto" w:fill="FFFFFF" w:themeFill="background1"/>
        <w:suppressAutoHyphens/>
        <w:ind w:firstLine="567"/>
        <w:jc w:val="both"/>
        <w:rPr>
          <w:shd w:val="clear" w:color="auto" w:fill="548DD4" w:themeFill="text2" w:themeFillTint="99"/>
        </w:rPr>
      </w:pPr>
      <w:r w:rsidRPr="00562890">
        <w:rPr>
          <w:shd w:val="clear" w:color="auto" w:fill="FFFFFF" w:themeFill="background1"/>
        </w:rPr>
        <w:t>- частных подворий – 1112.</w:t>
      </w:r>
    </w:p>
    <w:p w:rsidR="004A30C7" w:rsidRPr="00562890" w:rsidRDefault="004A30C7" w:rsidP="004A30C7">
      <w:pPr>
        <w:jc w:val="center"/>
        <w:rPr>
          <w:sz w:val="24"/>
          <w:szCs w:val="24"/>
          <w:u w:val="single"/>
        </w:rPr>
      </w:pPr>
    </w:p>
    <w:p w:rsidR="004A30C7" w:rsidRPr="00562890" w:rsidRDefault="004A30C7" w:rsidP="004A30C7">
      <w:pPr>
        <w:jc w:val="center"/>
        <w:rPr>
          <w:sz w:val="24"/>
          <w:szCs w:val="24"/>
          <w:u w:val="single"/>
        </w:rPr>
      </w:pPr>
    </w:p>
    <w:p w:rsidR="004D4B7B" w:rsidRPr="00562890" w:rsidRDefault="004D4B7B" w:rsidP="004D4B7B">
      <w:pPr>
        <w:shd w:val="clear" w:color="auto" w:fill="FFFFFF" w:themeFill="background1"/>
        <w:suppressAutoHyphens/>
        <w:ind w:firstLine="567"/>
        <w:jc w:val="both"/>
        <w:rPr>
          <w:shd w:val="clear" w:color="auto" w:fill="548DD4" w:themeFill="text2" w:themeFillTint="99"/>
        </w:rPr>
      </w:pPr>
    </w:p>
    <w:p w:rsidR="004D4B7B" w:rsidRPr="00562890" w:rsidRDefault="004D4B7B" w:rsidP="004D4B7B">
      <w:pPr>
        <w:jc w:val="center"/>
        <w:outlineLvl w:val="0"/>
        <w:rPr>
          <w:sz w:val="26"/>
          <w:szCs w:val="26"/>
          <w:u w:val="single"/>
        </w:rPr>
      </w:pPr>
      <w:r w:rsidRPr="00562890">
        <w:rPr>
          <w:sz w:val="26"/>
          <w:szCs w:val="26"/>
          <w:u w:val="single"/>
        </w:rPr>
        <w:t>ФОРМИРОВАНИЕ И ИСПОЛНЕНИЕ БЮДЖЕТА</w:t>
      </w:r>
    </w:p>
    <w:p w:rsidR="004D4B7B" w:rsidRPr="00562890" w:rsidRDefault="004D4B7B" w:rsidP="004D4B7B">
      <w:pPr>
        <w:suppressAutoHyphens/>
        <w:ind w:firstLine="567"/>
        <w:jc w:val="both"/>
        <w:rPr>
          <w:shd w:val="clear" w:color="auto" w:fill="548DD4" w:themeFill="text2" w:themeFillTint="99"/>
        </w:rPr>
      </w:pPr>
    </w:p>
    <w:p w:rsidR="00A34107" w:rsidRPr="00562890" w:rsidRDefault="00A34107" w:rsidP="004D4B7B">
      <w:pPr>
        <w:suppressAutoHyphens/>
        <w:ind w:firstLine="567"/>
        <w:jc w:val="both"/>
      </w:pPr>
      <w:r w:rsidRPr="00562890">
        <w:t xml:space="preserve">Бюджет Бжедуховского сельского поселения формируется за счёт поступлений собственных доходов: </w:t>
      </w:r>
    </w:p>
    <w:p w:rsidR="00A34107" w:rsidRPr="00562890" w:rsidRDefault="00A34107" w:rsidP="00A34107">
      <w:pPr>
        <w:suppressAutoHyphens/>
        <w:ind w:firstLine="567"/>
        <w:jc w:val="both"/>
      </w:pPr>
      <w:r w:rsidRPr="00562890">
        <w:t xml:space="preserve">- налога на доходы физических лиц; </w:t>
      </w:r>
    </w:p>
    <w:p w:rsidR="00A34107" w:rsidRPr="00562890" w:rsidRDefault="00A34107" w:rsidP="00A34107">
      <w:pPr>
        <w:suppressAutoHyphens/>
        <w:ind w:firstLine="567"/>
        <w:jc w:val="both"/>
      </w:pPr>
      <w:r w:rsidRPr="00562890">
        <w:t>- акцизов по подакцизным товарам (ГСМ);</w:t>
      </w:r>
    </w:p>
    <w:p w:rsidR="00A34107" w:rsidRPr="00562890" w:rsidRDefault="00A34107" w:rsidP="00A34107">
      <w:pPr>
        <w:suppressAutoHyphens/>
        <w:jc w:val="both"/>
      </w:pPr>
      <w:r w:rsidRPr="00562890">
        <w:t xml:space="preserve">- налога на имущество физических лиц;   </w:t>
      </w:r>
    </w:p>
    <w:p w:rsidR="00A34107" w:rsidRPr="00562890" w:rsidRDefault="00A34107" w:rsidP="00A34107">
      <w:pPr>
        <w:suppressAutoHyphens/>
        <w:ind w:firstLine="567"/>
        <w:jc w:val="both"/>
      </w:pPr>
      <w:r w:rsidRPr="00562890">
        <w:t>- земельного налога;</w:t>
      </w:r>
    </w:p>
    <w:p w:rsidR="00A34107" w:rsidRPr="00562890" w:rsidRDefault="00A34107" w:rsidP="00A34107">
      <w:pPr>
        <w:suppressAutoHyphens/>
        <w:ind w:firstLine="567"/>
        <w:jc w:val="both"/>
      </w:pPr>
      <w:r w:rsidRPr="00562890">
        <w:t xml:space="preserve">- единого сельскохозяйственного налога; </w:t>
      </w:r>
    </w:p>
    <w:p w:rsidR="00A34107" w:rsidRPr="00562890" w:rsidRDefault="00A34107" w:rsidP="00A34107">
      <w:pPr>
        <w:suppressAutoHyphens/>
        <w:ind w:firstLine="567"/>
        <w:jc w:val="both"/>
      </w:pPr>
      <w:r w:rsidRPr="00562890">
        <w:t>- доходов от аренды имущества;</w:t>
      </w:r>
    </w:p>
    <w:p w:rsidR="00A34107" w:rsidRPr="00562890" w:rsidRDefault="00A34107" w:rsidP="00A34107">
      <w:pPr>
        <w:suppressAutoHyphens/>
        <w:ind w:firstLine="567"/>
        <w:jc w:val="both"/>
      </w:pPr>
      <w:r w:rsidRPr="00562890">
        <w:t>- доходов от арендной платы за земли после разграничения;</w:t>
      </w:r>
    </w:p>
    <w:p w:rsidR="00A34107" w:rsidRPr="00562890" w:rsidRDefault="00A34107" w:rsidP="00A34107">
      <w:pPr>
        <w:suppressAutoHyphens/>
        <w:ind w:firstLine="567"/>
        <w:jc w:val="both"/>
      </w:pPr>
      <w:r w:rsidRPr="00562890">
        <w:t>- доходов от продажи имущества;</w:t>
      </w:r>
    </w:p>
    <w:p w:rsidR="00A34107" w:rsidRPr="00562890" w:rsidRDefault="00A34107" w:rsidP="00A34107">
      <w:pPr>
        <w:suppressAutoHyphens/>
        <w:ind w:firstLine="567"/>
        <w:jc w:val="both"/>
      </w:pPr>
      <w:r w:rsidRPr="00562890">
        <w:t>- штрафов.</w:t>
      </w:r>
    </w:p>
    <w:p w:rsidR="00A34107" w:rsidRPr="00562890" w:rsidRDefault="00A34107" w:rsidP="00A34107">
      <w:pPr>
        <w:suppressAutoHyphens/>
        <w:ind w:firstLine="567"/>
        <w:jc w:val="both"/>
      </w:pPr>
      <w:r w:rsidRPr="00562890">
        <w:t>Кроме того местный бюджет пополняется за счет безвозмездных поступлений:</w:t>
      </w:r>
    </w:p>
    <w:p w:rsidR="00A34107" w:rsidRPr="00562890" w:rsidRDefault="00A34107" w:rsidP="00A34107">
      <w:pPr>
        <w:suppressAutoHyphens/>
        <w:ind w:firstLine="567"/>
        <w:jc w:val="both"/>
      </w:pPr>
      <w:r w:rsidRPr="00562890">
        <w:t>- дотаций на выравнивание бюджетной обеспеченности из краевого бюджета;</w:t>
      </w:r>
    </w:p>
    <w:p w:rsidR="00A34107" w:rsidRPr="00562890" w:rsidRDefault="00A34107" w:rsidP="00A34107">
      <w:pPr>
        <w:suppressAutoHyphens/>
        <w:ind w:firstLine="567"/>
        <w:jc w:val="both"/>
      </w:pPr>
      <w:r w:rsidRPr="00562890">
        <w:t>- прочих субсидий из краевого бюджета;</w:t>
      </w:r>
    </w:p>
    <w:p w:rsidR="00A34107" w:rsidRPr="00562890" w:rsidRDefault="00A34107" w:rsidP="00A34107">
      <w:pPr>
        <w:suppressAutoHyphens/>
        <w:ind w:firstLine="567"/>
        <w:jc w:val="both"/>
      </w:pPr>
      <w:r w:rsidRPr="00562890">
        <w:t>- субвенции бюджетам поселений на осуществление полномочий по первичному воинскому учету на территориях, где отсутствуют военные комиссариаты;</w:t>
      </w:r>
    </w:p>
    <w:p w:rsidR="00A34107" w:rsidRPr="00562890" w:rsidRDefault="00A34107" w:rsidP="00A34107">
      <w:pPr>
        <w:suppressAutoHyphens/>
        <w:ind w:firstLine="567"/>
        <w:jc w:val="both"/>
      </w:pPr>
      <w:r w:rsidRPr="00562890">
        <w:t>- субвенции на осуществление полномочий по образованию и организации деятельности административных комиссий.</w:t>
      </w:r>
    </w:p>
    <w:p w:rsidR="00A34107" w:rsidRPr="00562890" w:rsidRDefault="00A34107" w:rsidP="00A34107">
      <w:pPr>
        <w:suppressAutoHyphens/>
        <w:ind w:firstLine="567"/>
        <w:jc w:val="both"/>
      </w:pPr>
      <w:r w:rsidRPr="00562890">
        <w:t>В 202</w:t>
      </w:r>
      <w:r w:rsidR="00AF10F7" w:rsidRPr="00562890">
        <w:t>1</w:t>
      </w:r>
      <w:r w:rsidRPr="00562890">
        <w:t xml:space="preserve"> финансовом году доходная часть бюджета Бжедуховского сельского поселения составила </w:t>
      </w:r>
      <w:r w:rsidR="00AF10F7" w:rsidRPr="00562890">
        <w:t>54</w:t>
      </w:r>
      <w:r w:rsidRPr="00562890">
        <w:rPr>
          <w:bCs/>
        </w:rPr>
        <w:t xml:space="preserve"> млн. </w:t>
      </w:r>
      <w:r w:rsidR="00AF10F7" w:rsidRPr="00562890">
        <w:rPr>
          <w:bCs/>
        </w:rPr>
        <w:t>206</w:t>
      </w:r>
      <w:r w:rsidRPr="00562890">
        <w:t xml:space="preserve"> тыс. рублей. </w:t>
      </w:r>
    </w:p>
    <w:p w:rsidR="00A34107" w:rsidRPr="00562890" w:rsidRDefault="00A34107" w:rsidP="00A34107">
      <w:pPr>
        <w:suppressAutoHyphens/>
        <w:ind w:firstLine="567"/>
        <w:jc w:val="both"/>
      </w:pPr>
      <w:r w:rsidRPr="00562890">
        <w:t>Из них собственные доходы, поступившие за 202</w:t>
      </w:r>
      <w:r w:rsidR="00AF10F7" w:rsidRPr="00562890">
        <w:t>1</w:t>
      </w:r>
      <w:r w:rsidRPr="00562890">
        <w:t xml:space="preserve"> год – 1</w:t>
      </w:r>
      <w:r w:rsidR="00AF10F7" w:rsidRPr="00562890">
        <w:t>4</w:t>
      </w:r>
      <w:r w:rsidRPr="00562890">
        <w:rPr>
          <w:bCs/>
        </w:rPr>
        <w:t xml:space="preserve"> млн. </w:t>
      </w:r>
      <w:r w:rsidR="00AF10F7" w:rsidRPr="00562890">
        <w:rPr>
          <w:bCs/>
        </w:rPr>
        <w:t>998</w:t>
      </w:r>
      <w:r w:rsidRPr="00562890">
        <w:t xml:space="preserve"> тыс. рублей (что составляет </w:t>
      </w:r>
      <w:r w:rsidR="00AF10F7" w:rsidRPr="00562890">
        <w:t>27,7</w:t>
      </w:r>
      <w:r w:rsidRPr="00562890">
        <w:t xml:space="preserve"> % всего бюджета), что составляет выполнение плана – на 105</w:t>
      </w:r>
      <w:r w:rsidRPr="00562890">
        <w:rPr>
          <w:bCs/>
        </w:rPr>
        <w:t xml:space="preserve"> %. Темп роста поступлений к 20</w:t>
      </w:r>
      <w:r w:rsidR="00AF10F7" w:rsidRPr="00562890">
        <w:rPr>
          <w:bCs/>
        </w:rPr>
        <w:t>20</w:t>
      </w:r>
      <w:r w:rsidRPr="00562890">
        <w:rPr>
          <w:bCs/>
        </w:rPr>
        <w:t xml:space="preserve"> году составил </w:t>
      </w:r>
      <w:r w:rsidR="00AF10F7" w:rsidRPr="00562890">
        <w:rPr>
          <w:bCs/>
        </w:rPr>
        <w:t>111</w:t>
      </w:r>
      <w:r w:rsidRPr="00562890">
        <w:rPr>
          <w:bCs/>
        </w:rPr>
        <w:t xml:space="preserve"> %. Исполнение по всем доходным источникам составило более ста процентов,</w:t>
      </w:r>
      <w:r w:rsidRPr="00562890">
        <w:t xml:space="preserve"> в том числе по</w:t>
      </w:r>
      <w:r w:rsidR="00202E1D" w:rsidRPr="00562890">
        <w:t xml:space="preserve"> </w:t>
      </w:r>
      <w:r w:rsidRPr="00562890">
        <w:t>основным</w:t>
      </w:r>
      <w:r w:rsidR="00202E1D" w:rsidRPr="00562890">
        <w:t xml:space="preserve"> </w:t>
      </w:r>
      <w:r w:rsidRPr="00562890">
        <w:t>видам</w:t>
      </w:r>
      <w:r w:rsidR="00202E1D" w:rsidRPr="00562890">
        <w:t xml:space="preserve"> </w:t>
      </w:r>
      <w:r w:rsidRPr="00562890">
        <w:t>доходов:</w:t>
      </w:r>
    </w:p>
    <w:p w:rsidR="00A34107" w:rsidRPr="00562890" w:rsidRDefault="00A34107" w:rsidP="00A34107">
      <w:pPr>
        <w:suppressAutoHyphens/>
        <w:ind w:firstLine="567"/>
        <w:jc w:val="both"/>
        <w:rPr>
          <w:bCs/>
        </w:rPr>
      </w:pPr>
      <w:r w:rsidRPr="00562890">
        <w:rPr>
          <w:bCs/>
        </w:rPr>
        <w:t xml:space="preserve">- НДФЛ –  6 млн. </w:t>
      </w:r>
      <w:r w:rsidR="00AF10F7" w:rsidRPr="00562890">
        <w:rPr>
          <w:bCs/>
        </w:rPr>
        <w:t>207</w:t>
      </w:r>
      <w:r w:rsidRPr="00562890">
        <w:rPr>
          <w:bCs/>
        </w:rPr>
        <w:t xml:space="preserve"> тыс. рублей</w:t>
      </w:r>
      <w:r w:rsidR="00AF10F7" w:rsidRPr="00562890">
        <w:rPr>
          <w:bCs/>
        </w:rPr>
        <w:t>,</w:t>
      </w:r>
      <w:r w:rsidRPr="00562890">
        <w:rPr>
          <w:bCs/>
        </w:rPr>
        <w:t xml:space="preserve"> выполнен</w:t>
      </w:r>
      <w:r w:rsidR="00AF10F7" w:rsidRPr="00562890">
        <w:rPr>
          <w:bCs/>
        </w:rPr>
        <w:t>ие104</w:t>
      </w:r>
      <w:r w:rsidRPr="00562890">
        <w:rPr>
          <w:bCs/>
        </w:rPr>
        <w:t>%;</w:t>
      </w:r>
    </w:p>
    <w:p w:rsidR="00A34107" w:rsidRPr="00562890" w:rsidRDefault="00A34107" w:rsidP="00A34107">
      <w:pPr>
        <w:suppressAutoHyphens/>
        <w:ind w:firstLine="567"/>
        <w:jc w:val="both"/>
        <w:rPr>
          <w:bCs/>
        </w:rPr>
      </w:pPr>
      <w:r w:rsidRPr="00562890">
        <w:rPr>
          <w:bCs/>
        </w:rPr>
        <w:t xml:space="preserve">- налог на имущество физических лиц – </w:t>
      </w:r>
      <w:r w:rsidR="00AF10F7" w:rsidRPr="00562890">
        <w:rPr>
          <w:bCs/>
        </w:rPr>
        <w:t>890</w:t>
      </w:r>
      <w:r w:rsidRPr="00562890">
        <w:rPr>
          <w:bCs/>
        </w:rPr>
        <w:t xml:space="preserve"> тыс. рублей</w:t>
      </w:r>
      <w:r w:rsidR="00AF10F7" w:rsidRPr="00562890">
        <w:rPr>
          <w:bCs/>
        </w:rPr>
        <w:t xml:space="preserve">, </w:t>
      </w:r>
      <w:r w:rsidRPr="00562890">
        <w:rPr>
          <w:bCs/>
        </w:rPr>
        <w:t>выполнен</w:t>
      </w:r>
      <w:r w:rsidR="00AF10F7" w:rsidRPr="00562890">
        <w:rPr>
          <w:bCs/>
        </w:rPr>
        <w:t>ие</w:t>
      </w:r>
      <w:r w:rsidRPr="00562890">
        <w:rPr>
          <w:bCs/>
        </w:rPr>
        <w:t xml:space="preserve"> 10</w:t>
      </w:r>
      <w:r w:rsidR="00051566" w:rsidRPr="00562890">
        <w:rPr>
          <w:bCs/>
        </w:rPr>
        <w:t>3</w:t>
      </w:r>
      <w:r w:rsidRPr="00562890">
        <w:rPr>
          <w:bCs/>
        </w:rPr>
        <w:t xml:space="preserve"> %;</w:t>
      </w:r>
    </w:p>
    <w:p w:rsidR="00A34107" w:rsidRPr="00562890" w:rsidRDefault="00A34107" w:rsidP="00A34107">
      <w:pPr>
        <w:suppressAutoHyphens/>
        <w:ind w:firstLine="567"/>
        <w:jc w:val="both"/>
        <w:rPr>
          <w:bCs/>
        </w:rPr>
      </w:pPr>
      <w:r w:rsidRPr="00562890">
        <w:rPr>
          <w:bCs/>
        </w:rPr>
        <w:t xml:space="preserve">- земельный налог –  2 млн. </w:t>
      </w:r>
      <w:r w:rsidR="00051566" w:rsidRPr="00562890">
        <w:rPr>
          <w:bCs/>
        </w:rPr>
        <w:t>27</w:t>
      </w:r>
      <w:r w:rsidRPr="00562890">
        <w:rPr>
          <w:bCs/>
        </w:rPr>
        <w:t>9 тыс. рублей</w:t>
      </w:r>
      <w:r w:rsidR="00051566" w:rsidRPr="00562890">
        <w:rPr>
          <w:bCs/>
        </w:rPr>
        <w:t>,</w:t>
      </w:r>
      <w:r w:rsidR="00202E1D" w:rsidRPr="00562890">
        <w:rPr>
          <w:bCs/>
        </w:rPr>
        <w:t xml:space="preserve"> </w:t>
      </w:r>
      <w:r w:rsidRPr="00562890">
        <w:rPr>
          <w:bCs/>
        </w:rPr>
        <w:t>выполнен</w:t>
      </w:r>
      <w:r w:rsidR="00AF10F7" w:rsidRPr="00562890">
        <w:rPr>
          <w:bCs/>
        </w:rPr>
        <w:t>ие</w:t>
      </w:r>
      <w:r w:rsidRPr="00562890">
        <w:rPr>
          <w:bCs/>
        </w:rPr>
        <w:t xml:space="preserve">  11</w:t>
      </w:r>
      <w:r w:rsidR="00051566" w:rsidRPr="00562890">
        <w:rPr>
          <w:bCs/>
        </w:rPr>
        <w:t>0</w:t>
      </w:r>
      <w:r w:rsidRPr="00562890">
        <w:rPr>
          <w:bCs/>
        </w:rPr>
        <w:t xml:space="preserve"> %;</w:t>
      </w:r>
    </w:p>
    <w:p w:rsidR="00A34107" w:rsidRPr="00562890" w:rsidRDefault="00A34107" w:rsidP="00A34107">
      <w:pPr>
        <w:suppressAutoHyphens/>
        <w:ind w:firstLine="567"/>
        <w:jc w:val="both"/>
        <w:rPr>
          <w:bCs/>
        </w:rPr>
      </w:pPr>
      <w:r w:rsidRPr="00562890">
        <w:rPr>
          <w:bCs/>
        </w:rPr>
        <w:t>- налоги на товары (</w:t>
      </w:r>
      <w:r w:rsidRPr="00562890">
        <w:t>доходы от уплаты акцизов на ГСМ) – 2 млн.</w:t>
      </w:r>
      <w:r w:rsidR="00AF10F7" w:rsidRPr="00562890">
        <w:t>630</w:t>
      </w:r>
      <w:r w:rsidRPr="00562890">
        <w:rPr>
          <w:bCs/>
        </w:rPr>
        <w:t xml:space="preserve"> тыс. рублей</w:t>
      </w:r>
      <w:r w:rsidR="00AF10F7" w:rsidRPr="00562890">
        <w:rPr>
          <w:bCs/>
        </w:rPr>
        <w:t>,</w:t>
      </w:r>
      <w:r w:rsidRPr="00562890">
        <w:rPr>
          <w:bCs/>
        </w:rPr>
        <w:t xml:space="preserve"> выполнен</w:t>
      </w:r>
      <w:r w:rsidR="00AF10F7" w:rsidRPr="00562890">
        <w:rPr>
          <w:bCs/>
        </w:rPr>
        <w:t>ие</w:t>
      </w:r>
      <w:r w:rsidRPr="00562890">
        <w:rPr>
          <w:bCs/>
        </w:rPr>
        <w:t xml:space="preserve"> на 10</w:t>
      </w:r>
      <w:r w:rsidR="00AF10F7" w:rsidRPr="00562890">
        <w:rPr>
          <w:bCs/>
        </w:rPr>
        <w:t>4</w:t>
      </w:r>
      <w:r w:rsidRPr="00562890">
        <w:rPr>
          <w:bCs/>
        </w:rPr>
        <w:t xml:space="preserve"> %;</w:t>
      </w:r>
    </w:p>
    <w:p w:rsidR="00A34107" w:rsidRPr="00562890" w:rsidRDefault="00A34107" w:rsidP="00A34107">
      <w:pPr>
        <w:suppressAutoHyphens/>
        <w:ind w:firstLine="567"/>
        <w:jc w:val="both"/>
        <w:rPr>
          <w:bCs/>
        </w:rPr>
      </w:pPr>
      <w:r w:rsidRPr="00562890">
        <w:rPr>
          <w:bCs/>
        </w:rPr>
        <w:t>-</w:t>
      </w:r>
      <w:r w:rsidRPr="00562890">
        <w:t>доходы от арендной платы за земли</w:t>
      </w:r>
      <w:r w:rsidRPr="00562890">
        <w:rPr>
          <w:bCs/>
        </w:rPr>
        <w:t xml:space="preserve">–  2 млн. </w:t>
      </w:r>
      <w:r w:rsidR="00051566" w:rsidRPr="00562890">
        <w:rPr>
          <w:bCs/>
        </w:rPr>
        <w:t>600 тыс.</w:t>
      </w:r>
      <w:r w:rsidRPr="00562890">
        <w:rPr>
          <w:bCs/>
        </w:rPr>
        <w:t xml:space="preserve"> рублей</w:t>
      </w:r>
      <w:r w:rsidR="00051566" w:rsidRPr="00562890">
        <w:rPr>
          <w:bCs/>
        </w:rPr>
        <w:t>,</w:t>
      </w:r>
      <w:r w:rsidRPr="00562890">
        <w:rPr>
          <w:bCs/>
        </w:rPr>
        <w:t xml:space="preserve"> выполнен</w:t>
      </w:r>
      <w:r w:rsidR="00051566" w:rsidRPr="00562890">
        <w:rPr>
          <w:bCs/>
        </w:rPr>
        <w:t>ие</w:t>
      </w:r>
      <w:r w:rsidRPr="00562890">
        <w:rPr>
          <w:bCs/>
        </w:rPr>
        <w:t xml:space="preserve"> 10</w:t>
      </w:r>
      <w:r w:rsidR="00051566" w:rsidRPr="00562890">
        <w:rPr>
          <w:bCs/>
        </w:rPr>
        <w:t>2</w:t>
      </w:r>
      <w:r w:rsidRPr="00562890">
        <w:rPr>
          <w:bCs/>
        </w:rPr>
        <w:t xml:space="preserve"> %;</w:t>
      </w:r>
    </w:p>
    <w:p w:rsidR="00A34107" w:rsidRPr="00562890" w:rsidRDefault="00A34107" w:rsidP="00CB53EC">
      <w:pPr>
        <w:suppressAutoHyphens/>
        <w:ind w:firstLine="567"/>
        <w:jc w:val="both"/>
        <w:rPr>
          <w:bCs/>
        </w:rPr>
      </w:pPr>
      <w:r w:rsidRPr="00562890">
        <w:rPr>
          <w:bCs/>
        </w:rPr>
        <w:lastRenderedPageBreak/>
        <w:t>-</w:t>
      </w:r>
      <w:r w:rsidRPr="00562890">
        <w:t>доходы от аренды имущества</w:t>
      </w:r>
      <w:r w:rsidRPr="00562890">
        <w:rPr>
          <w:bCs/>
        </w:rPr>
        <w:t xml:space="preserve">–  </w:t>
      </w:r>
      <w:r w:rsidRPr="00562890">
        <w:t>2</w:t>
      </w:r>
      <w:r w:rsidR="00051566" w:rsidRPr="00562890">
        <w:t>35</w:t>
      </w:r>
      <w:r w:rsidRPr="00562890">
        <w:rPr>
          <w:bCs/>
        </w:rPr>
        <w:t xml:space="preserve"> тыс. рублей</w:t>
      </w:r>
      <w:r w:rsidR="00051566" w:rsidRPr="00562890">
        <w:rPr>
          <w:bCs/>
        </w:rPr>
        <w:t>,</w:t>
      </w:r>
      <w:r w:rsidRPr="00562890">
        <w:rPr>
          <w:bCs/>
        </w:rPr>
        <w:t xml:space="preserve"> выполнен</w:t>
      </w:r>
      <w:r w:rsidR="00051566" w:rsidRPr="00562890">
        <w:rPr>
          <w:bCs/>
        </w:rPr>
        <w:t xml:space="preserve">ие </w:t>
      </w:r>
      <w:r w:rsidRPr="00562890">
        <w:rPr>
          <w:bCs/>
        </w:rPr>
        <w:t>10</w:t>
      </w:r>
      <w:r w:rsidR="00051566" w:rsidRPr="00562890">
        <w:rPr>
          <w:bCs/>
        </w:rPr>
        <w:t>2</w:t>
      </w:r>
      <w:r w:rsidRPr="00562890">
        <w:rPr>
          <w:bCs/>
        </w:rPr>
        <w:t xml:space="preserve"> %.</w:t>
      </w:r>
    </w:p>
    <w:p w:rsidR="00A34107" w:rsidRPr="00562890" w:rsidRDefault="00A34107" w:rsidP="00A34107">
      <w:pPr>
        <w:suppressAutoHyphens/>
        <w:ind w:firstLine="567"/>
        <w:jc w:val="both"/>
        <w:rPr>
          <w:bCs/>
        </w:rPr>
      </w:pPr>
      <w:r w:rsidRPr="00562890">
        <w:rPr>
          <w:bCs/>
        </w:rPr>
        <w:t>Безвозмездные поступления в бюджет Бжедуховского сельского поселения из бюджетов других уровней в 202</w:t>
      </w:r>
      <w:r w:rsidR="00051566" w:rsidRPr="00562890">
        <w:rPr>
          <w:bCs/>
        </w:rPr>
        <w:t>1</w:t>
      </w:r>
      <w:r w:rsidRPr="00562890">
        <w:rPr>
          <w:bCs/>
        </w:rPr>
        <w:t xml:space="preserve"> году составили </w:t>
      </w:r>
      <w:r w:rsidR="00051566" w:rsidRPr="00562890">
        <w:rPr>
          <w:bCs/>
        </w:rPr>
        <w:t>39</w:t>
      </w:r>
      <w:r w:rsidRPr="00562890">
        <w:rPr>
          <w:bCs/>
        </w:rPr>
        <w:t> млн.2</w:t>
      </w:r>
      <w:r w:rsidR="00051566" w:rsidRPr="00562890">
        <w:rPr>
          <w:bCs/>
        </w:rPr>
        <w:t>08</w:t>
      </w:r>
      <w:r w:rsidRPr="00562890">
        <w:rPr>
          <w:bCs/>
        </w:rPr>
        <w:t xml:space="preserve"> тыс. рублей, или </w:t>
      </w:r>
      <w:r w:rsidR="00051566" w:rsidRPr="00562890">
        <w:rPr>
          <w:bCs/>
        </w:rPr>
        <w:t>72,3</w:t>
      </w:r>
      <w:r w:rsidRPr="00562890">
        <w:rPr>
          <w:bCs/>
        </w:rPr>
        <w:t>% всего бюджета. В том числе:</w:t>
      </w:r>
    </w:p>
    <w:p w:rsidR="00051566" w:rsidRPr="00562890" w:rsidRDefault="00A34107" w:rsidP="00A34107">
      <w:pPr>
        <w:suppressAutoHyphens/>
        <w:ind w:firstLine="567"/>
        <w:jc w:val="both"/>
        <w:rPr>
          <w:bCs/>
        </w:rPr>
      </w:pPr>
      <w:r w:rsidRPr="00562890">
        <w:rPr>
          <w:bCs/>
        </w:rPr>
        <w:t>- дотация на выравнивание уровня бюджетной обеспеченности –</w:t>
      </w:r>
    </w:p>
    <w:p w:rsidR="00A34107" w:rsidRPr="00562890" w:rsidRDefault="00A34107" w:rsidP="00A34107">
      <w:pPr>
        <w:suppressAutoHyphens/>
        <w:ind w:firstLine="567"/>
        <w:jc w:val="both"/>
        <w:rPr>
          <w:bCs/>
        </w:rPr>
      </w:pPr>
      <w:r w:rsidRPr="00562890">
        <w:rPr>
          <w:bCs/>
        </w:rPr>
        <w:t>4 млн. </w:t>
      </w:r>
      <w:r w:rsidR="00051566" w:rsidRPr="00562890">
        <w:rPr>
          <w:bCs/>
        </w:rPr>
        <w:t>855</w:t>
      </w:r>
      <w:r w:rsidRPr="00562890">
        <w:rPr>
          <w:bCs/>
        </w:rPr>
        <w:t xml:space="preserve"> тыс. рублей;</w:t>
      </w:r>
    </w:p>
    <w:p w:rsidR="000446DC" w:rsidRPr="00562890" w:rsidRDefault="00A34107" w:rsidP="00A34107">
      <w:pPr>
        <w:suppressAutoHyphens/>
        <w:ind w:firstLine="567"/>
        <w:jc w:val="both"/>
      </w:pPr>
      <w:r w:rsidRPr="00562890">
        <w:rPr>
          <w:bCs/>
        </w:rPr>
        <w:t xml:space="preserve">- дотация </w:t>
      </w:r>
      <w:r w:rsidRPr="00562890">
        <w:t>из краевого бюджета на поощрение победителей краевого конкурса в рамках реализации государственной программы Краснодарского края "Региональная политика и развитие гражданского общества" по итогам 20</w:t>
      </w:r>
      <w:r w:rsidR="00051566" w:rsidRPr="00562890">
        <w:t>20</w:t>
      </w:r>
      <w:r w:rsidRPr="00562890">
        <w:t xml:space="preserve"> года</w:t>
      </w:r>
      <w:r w:rsidR="000446DC" w:rsidRPr="00562890">
        <w:t xml:space="preserve"> 1 млн.712,5  тыс.рублей, в том числе:</w:t>
      </w:r>
    </w:p>
    <w:p w:rsidR="000446DC" w:rsidRPr="00562890" w:rsidRDefault="000446DC" w:rsidP="00A34107">
      <w:pPr>
        <w:suppressAutoHyphens/>
        <w:ind w:firstLine="567"/>
        <w:jc w:val="both"/>
      </w:pPr>
      <w:r w:rsidRPr="00562890">
        <w:t>- лучшему поселению Краснодарского края 1 млн. 500 тыс.рублей;</w:t>
      </w:r>
    </w:p>
    <w:p w:rsidR="00A34107" w:rsidRPr="00562890" w:rsidRDefault="000446DC" w:rsidP="00A34107">
      <w:pPr>
        <w:suppressAutoHyphens/>
        <w:ind w:firstLine="567"/>
        <w:jc w:val="both"/>
        <w:rPr>
          <w:bCs/>
        </w:rPr>
      </w:pPr>
      <w:r w:rsidRPr="00562890">
        <w:t>-</w:t>
      </w:r>
      <w:r w:rsidR="00A34107" w:rsidRPr="00562890">
        <w:t xml:space="preserve"> лучшему </w:t>
      </w:r>
      <w:r w:rsidRPr="00562890">
        <w:t xml:space="preserve">органу </w:t>
      </w:r>
      <w:r w:rsidR="00A34107" w:rsidRPr="00562890">
        <w:t>ТОС</w:t>
      </w:r>
      <w:r w:rsidR="00A34107" w:rsidRPr="00562890">
        <w:rPr>
          <w:bCs/>
        </w:rPr>
        <w:t xml:space="preserve">– </w:t>
      </w:r>
      <w:r w:rsidR="00051566" w:rsidRPr="00562890">
        <w:rPr>
          <w:bCs/>
        </w:rPr>
        <w:t>212,5</w:t>
      </w:r>
      <w:r w:rsidR="00A34107" w:rsidRPr="00562890">
        <w:rPr>
          <w:bCs/>
        </w:rPr>
        <w:t>тыс.рублей;</w:t>
      </w:r>
    </w:p>
    <w:p w:rsidR="00A34107" w:rsidRPr="00562890" w:rsidRDefault="00A34107" w:rsidP="000446DC">
      <w:pPr>
        <w:suppressAutoHyphens/>
        <w:ind w:firstLine="567"/>
        <w:jc w:val="both"/>
      </w:pPr>
      <w:r w:rsidRPr="00562890">
        <w:rPr>
          <w:bCs/>
        </w:rPr>
        <w:t xml:space="preserve">- прочие субсидии бюджетам поселений из краевого </w:t>
      </w:r>
      <w:r w:rsidR="000446DC" w:rsidRPr="00562890">
        <w:rPr>
          <w:bCs/>
        </w:rPr>
        <w:t xml:space="preserve"> бюджета</w:t>
      </w:r>
      <w:r w:rsidRPr="00562890">
        <w:t xml:space="preserve"> в рамках реализации государственной программы  Краснодарского края «Развитие сети автомобильных дорог Краснодарского края» на капитальный ремонт и ремонт автомобильных дорог общего пользования – </w:t>
      </w:r>
      <w:r w:rsidR="000446DC" w:rsidRPr="00562890">
        <w:t>27</w:t>
      </w:r>
      <w:r w:rsidRPr="00562890">
        <w:t xml:space="preserve"> млн. </w:t>
      </w:r>
      <w:r w:rsidR="000446DC" w:rsidRPr="00562890">
        <w:t>62</w:t>
      </w:r>
      <w:r w:rsidRPr="00562890">
        <w:t>1тыс.руб.;</w:t>
      </w:r>
    </w:p>
    <w:p w:rsidR="00A34107" w:rsidRPr="00562890" w:rsidRDefault="00A34107" w:rsidP="00A34107">
      <w:pPr>
        <w:ind w:firstLine="567"/>
        <w:jc w:val="both"/>
        <w:rPr>
          <w:bCs/>
        </w:rPr>
      </w:pPr>
      <w:r w:rsidRPr="00562890">
        <w:rPr>
          <w:bCs/>
        </w:rPr>
        <w:t xml:space="preserve">- прочие межбюджетные трансферты из </w:t>
      </w:r>
      <w:r w:rsidRPr="00562890">
        <w:t xml:space="preserve">краевого бюджета на поощрение победителей краевого конкурса в рамках реализации подпрограммы "Развитие инициативного бюджетирования в Краснодарском крае" как лучшему проекту местных инициатив </w:t>
      </w:r>
      <w:r w:rsidRPr="00562890">
        <w:rPr>
          <w:bCs/>
        </w:rPr>
        <w:t xml:space="preserve">– </w:t>
      </w:r>
      <w:r w:rsidR="000446DC" w:rsidRPr="00562890">
        <w:rPr>
          <w:bCs/>
        </w:rPr>
        <w:t>4</w:t>
      </w:r>
      <w:r w:rsidRPr="00562890">
        <w:rPr>
          <w:bCs/>
        </w:rPr>
        <w:t xml:space="preserve"> млн. </w:t>
      </w:r>
      <w:r w:rsidR="000446DC" w:rsidRPr="00562890">
        <w:rPr>
          <w:bCs/>
        </w:rPr>
        <w:t>750</w:t>
      </w:r>
      <w:r w:rsidRPr="00562890">
        <w:rPr>
          <w:bCs/>
        </w:rPr>
        <w:t xml:space="preserve"> тыс.рублей на благоустройство </w:t>
      </w:r>
      <w:r w:rsidR="000446DC" w:rsidRPr="00562890">
        <w:rPr>
          <w:bCs/>
        </w:rPr>
        <w:t>гражданского кладбища ст.Бжедуховская</w:t>
      </w:r>
      <w:r w:rsidRPr="00562890">
        <w:rPr>
          <w:bCs/>
        </w:rPr>
        <w:t>;</w:t>
      </w:r>
    </w:p>
    <w:p w:rsidR="00A34107" w:rsidRPr="00562890" w:rsidRDefault="00A34107" w:rsidP="00A34107">
      <w:pPr>
        <w:ind w:firstLine="567"/>
        <w:jc w:val="both"/>
        <w:rPr>
          <w:bCs/>
        </w:rPr>
      </w:pPr>
      <w:r w:rsidRPr="00562890">
        <w:t>- субвенции бюджетам поселений на осуществление полномочий по первичному воинскому учету на территориях, где отсутствуют военны</w:t>
      </w:r>
      <w:r w:rsidR="000446DC" w:rsidRPr="00562890">
        <w:t xml:space="preserve">е комиссариаты – 245,3 </w:t>
      </w:r>
      <w:r w:rsidRPr="00562890">
        <w:t>тыс.рублей;</w:t>
      </w:r>
    </w:p>
    <w:p w:rsidR="00A34107" w:rsidRPr="00562890" w:rsidRDefault="00A34107" w:rsidP="00A34107">
      <w:pPr>
        <w:suppressAutoHyphens/>
        <w:ind w:firstLine="567"/>
        <w:jc w:val="both"/>
      </w:pPr>
      <w:r w:rsidRPr="00562890">
        <w:t xml:space="preserve">- субвенции на осуществление полномочий по образованию и организации деятельности административных комиссий- 3,8 тыс.рублей.     </w:t>
      </w:r>
    </w:p>
    <w:p w:rsidR="00A34107" w:rsidRPr="00562890" w:rsidRDefault="00A34107" w:rsidP="00A34107">
      <w:pPr>
        <w:suppressAutoHyphens/>
        <w:ind w:firstLine="567"/>
        <w:jc w:val="both"/>
        <w:rPr>
          <w:bCs/>
        </w:rPr>
      </w:pPr>
      <w:r w:rsidRPr="00562890">
        <w:rPr>
          <w:bCs/>
        </w:rPr>
        <w:t xml:space="preserve">Все эти средства направлены на  решение вопросов местного значения.   Расходная часть бюджета составила </w:t>
      </w:r>
      <w:r w:rsidR="000446DC" w:rsidRPr="00562890">
        <w:rPr>
          <w:bCs/>
        </w:rPr>
        <w:t>54</w:t>
      </w:r>
      <w:r w:rsidRPr="00562890">
        <w:rPr>
          <w:bCs/>
        </w:rPr>
        <w:t xml:space="preserve"> млн. </w:t>
      </w:r>
      <w:r w:rsidR="000446DC" w:rsidRPr="00562890">
        <w:rPr>
          <w:bCs/>
        </w:rPr>
        <w:t xml:space="preserve">810 </w:t>
      </w:r>
      <w:r w:rsidRPr="00562890">
        <w:rPr>
          <w:bCs/>
        </w:rPr>
        <w:t xml:space="preserve">тыс.рублей  при плане </w:t>
      </w:r>
    </w:p>
    <w:p w:rsidR="00A34107" w:rsidRPr="00562890" w:rsidRDefault="000446DC" w:rsidP="00A34107">
      <w:pPr>
        <w:suppressAutoHyphens/>
        <w:jc w:val="both"/>
        <w:rPr>
          <w:bCs/>
        </w:rPr>
      </w:pPr>
      <w:r w:rsidRPr="00562890">
        <w:rPr>
          <w:bCs/>
        </w:rPr>
        <w:t xml:space="preserve">56 </w:t>
      </w:r>
      <w:r w:rsidR="00A34107" w:rsidRPr="00562890">
        <w:rPr>
          <w:bCs/>
        </w:rPr>
        <w:t xml:space="preserve">млн. </w:t>
      </w:r>
      <w:r w:rsidRPr="00562890">
        <w:rPr>
          <w:bCs/>
        </w:rPr>
        <w:t xml:space="preserve">809 </w:t>
      </w:r>
      <w:r w:rsidR="00A34107" w:rsidRPr="00562890">
        <w:rPr>
          <w:bCs/>
        </w:rPr>
        <w:t>тыс.рублей (96</w:t>
      </w:r>
      <w:r w:rsidRPr="00562890">
        <w:rPr>
          <w:bCs/>
        </w:rPr>
        <w:t>,5</w:t>
      </w:r>
      <w:r w:rsidR="00A34107" w:rsidRPr="00562890">
        <w:rPr>
          <w:bCs/>
        </w:rPr>
        <w:t>%).</w:t>
      </w:r>
    </w:p>
    <w:p w:rsidR="0037785F" w:rsidRPr="00562890" w:rsidRDefault="0037785F" w:rsidP="00A34107">
      <w:pPr>
        <w:tabs>
          <w:tab w:val="left" w:pos="3930"/>
        </w:tabs>
        <w:jc w:val="center"/>
        <w:outlineLvl w:val="0"/>
      </w:pPr>
    </w:p>
    <w:p w:rsidR="00A34107" w:rsidRPr="00562890" w:rsidRDefault="00A34107" w:rsidP="00A34107">
      <w:pPr>
        <w:tabs>
          <w:tab w:val="left" w:pos="3930"/>
        </w:tabs>
        <w:jc w:val="center"/>
        <w:outlineLvl w:val="0"/>
      </w:pPr>
      <w:r w:rsidRPr="00562890">
        <w:t>И Н Ф О Р М А Ц И Я</w:t>
      </w:r>
    </w:p>
    <w:p w:rsidR="00A34107" w:rsidRPr="00562890" w:rsidRDefault="00A34107" w:rsidP="00A34107">
      <w:pPr>
        <w:tabs>
          <w:tab w:val="left" w:pos="3930"/>
        </w:tabs>
        <w:jc w:val="center"/>
      </w:pPr>
      <w:r w:rsidRPr="00562890">
        <w:t>о мобилизации дополнительных доходов</w:t>
      </w:r>
    </w:p>
    <w:p w:rsidR="00A34107" w:rsidRPr="00562890" w:rsidRDefault="00A34107" w:rsidP="00A34107">
      <w:pPr>
        <w:tabs>
          <w:tab w:val="left" w:pos="3930"/>
        </w:tabs>
        <w:jc w:val="center"/>
      </w:pPr>
      <w:r w:rsidRPr="00562890">
        <w:t>в  бюджет</w:t>
      </w:r>
      <w:r w:rsidR="00202E1D" w:rsidRPr="00562890">
        <w:t xml:space="preserve"> </w:t>
      </w:r>
      <w:r w:rsidRPr="00562890">
        <w:t>Бжедуховского сельского поселения</w:t>
      </w:r>
    </w:p>
    <w:p w:rsidR="00A34107" w:rsidRPr="00562890" w:rsidRDefault="00A34107" w:rsidP="00A34107">
      <w:pPr>
        <w:tabs>
          <w:tab w:val="left" w:pos="3930"/>
        </w:tabs>
      </w:pPr>
    </w:p>
    <w:p w:rsidR="00A34107" w:rsidRPr="00562890" w:rsidRDefault="00A34107" w:rsidP="00A34107">
      <w:pPr>
        <w:tabs>
          <w:tab w:val="left" w:pos="567"/>
        </w:tabs>
        <w:jc w:val="both"/>
      </w:pPr>
      <w:r w:rsidRPr="00562890">
        <w:tab/>
        <w:t xml:space="preserve">В целях повышения эффективности территориального социально – экономического развития Бжедуховского сельского поселения Белореченского района администрацией Бжедуховского сельского поселения активизирована работа по мобилизации в бюджет поселения собственных доходов. </w:t>
      </w:r>
    </w:p>
    <w:p w:rsidR="00A34107" w:rsidRPr="00562890" w:rsidRDefault="00A34107" w:rsidP="00A34107">
      <w:pPr>
        <w:ind w:firstLine="567"/>
        <w:jc w:val="both"/>
      </w:pPr>
      <w:r w:rsidRPr="00562890">
        <w:t>Специалистами администрации проводится следующая работа:</w:t>
      </w:r>
    </w:p>
    <w:p w:rsidR="00A34107" w:rsidRPr="00562890" w:rsidRDefault="00A34107" w:rsidP="00A34107">
      <w:pPr>
        <w:ind w:firstLine="567"/>
        <w:jc w:val="both"/>
      </w:pPr>
      <w:r w:rsidRPr="00562890">
        <w:t>- ведется работа с предприятиями всех форм собственности по вопросу своевременной постановки на налоговый учет, стопроцентное официальное оформление работников с предоставлением полного пакета социальных выплат, уход от выплаты серой зарплаты «в конвертах»;</w:t>
      </w:r>
    </w:p>
    <w:p w:rsidR="00A34107" w:rsidRPr="00562890" w:rsidRDefault="00A34107" w:rsidP="00A34107">
      <w:pPr>
        <w:ind w:firstLine="567"/>
        <w:jc w:val="both"/>
      </w:pPr>
      <w:r w:rsidRPr="00562890">
        <w:lastRenderedPageBreak/>
        <w:t>- выявление предприятий, выплачивающих минимальную  заработную плату ниже прожиточного минимума и  среднемесячную ниже среднеотраслевого уровня;</w:t>
      </w:r>
    </w:p>
    <w:p w:rsidR="00A34107" w:rsidRPr="00562890" w:rsidRDefault="00A34107" w:rsidP="00A34107">
      <w:pPr>
        <w:ind w:firstLine="567"/>
        <w:jc w:val="both"/>
      </w:pPr>
      <w:r w:rsidRPr="00562890">
        <w:t>- выявление обособленных подразделений, расположенных на территории поселения;</w:t>
      </w:r>
    </w:p>
    <w:p w:rsidR="00A34107" w:rsidRPr="00562890" w:rsidRDefault="00A34107" w:rsidP="00A34107">
      <w:pPr>
        <w:ind w:firstLine="567"/>
        <w:jc w:val="both"/>
      </w:pPr>
      <w:r w:rsidRPr="00562890">
        <w:t>- установление дифференцированных налоговых ставок по налогу на имущество физических лиц;</w:t>
      </w:r>
    </w:p>
    <w:p w:rsidR="00A34107" w:rsidRPr="00562890" w:rsidRDefault="00A34107" w:rsidP="00A34107">
      <w:pPr>
        <w:ind w:firstLine="567"/>
        <w:jc w:val="both"/>
      </w:pPr>
      <w:r w:rsidRPr="00562890">
        <w:t>- проведение мероприятий по актуализации сведений о  земельных участках, имуществе,  транспорте;</w:t>
      </w:r>
    </w:p>
    <w:p w:rsidR="00A34107" w:rsidRPr="00562890" w:rsidRDefault="00A34107" w:rsidP="00A34107">
      <w:pPr>
        <w:ind w:firstLine="567"/>
        <w:jc w:val="both"/>
      </w:pPr>
      <w:r w:rsidRPr="00562890">
        <w:t>- контроль за своевременным оформлением наследства и вводу в эксплуатацию нового жилья.</w:t>
      </w:r>
    </w:p>
    <w:p w:rsidR="000E40ED" w:rsidRPr="00562890" w:rsidRDefault="00A34107" w:rsidP="001D583B">
      <w:pPr>
        <w:ind w:firstLine="567"/>
        <w:jc w:val="both"/>
      </w:pPr>
      <w:r w:rsidRPr="00562890">
        <w:t>В результате проведения вышеперечисленных мероприятий исполнены плановые назначения  на 202</w:t>
      </w:r>
      <w:r w:rsidR="000E40ED" w:rsidRPr="00562890">
        <w:t>1</w:t>
      </w:r>
      <w:r w:rsidRPr="00562890">
        <w:t xml:space="preserve"> год по всем видам доходных источников более, чем на сто процентов. </w:t>
      </w:r>
    </w:p>
    <w:p w:rsidR="000E40ED" w:rsidRPr="00562890" w:rsidRDefault="00A34107" w:rsidP="001D583B">
      <w:pPr>
        <w:ind w:firstLine="567"/>
        <w:jc w:val="both"/>
      </w:pPr>
      <w:r w:rsidRPr="00562890">
        <w:t xml:space="preserve">Основным </w:t>
      </w:r>
      <w:r w:rsidR="000E40ED" w:rsidRPr="00562890">
        <w:t>бюджетообразующим предприятием остается</w:t>
      </w:r>
      <w:r w:rsidR="00202E1D" w:rsidRPr="00562890">
        <w:t xml:space="preserve"> </w:t>
      </w:r>
      <w:r w:rsidR="000E40ED" w:rsidRPr="00562890">
        <w:t>тепличное хозяйство</w:t>
      </w:r>
      <w:r w:rsidRPr="00562890">
        <w:t xml:space="preserve"> ООО «Овощи Краснодарского края».</w:t>
      </w:r>
      <w:r w:rsidR="000E40ED" w:rsidRPr="00562890">
        <w:t xml:space="preserve">На конец  2021 года численность работников на предприятии составила </w:t>
      </w:r>
      <w:r w:rsidR="004843CB" w:rsidRPr="00562890">
        <w:t>550 человек. В бюджет поселения  от ООО «Овощи Краснодарского края»   за отчетный год поступило  НДФЛ 2 млн. 31 тыс. рублей.</w:t>
      </w:r>
    </w:p>
    <w:p w:rsidR="008F0719" w:rsidRPr="00562890" w:rsidRDefault="00A34107" w:rsidP="001D583B">
      <w:pPr>
        <w:ind w:firstLine="567"/>
        <w:jc w:val="both"/>
      </w:pPr>
      <w:r w:rsidRPr="00562890">
        <w:t xml:space="preserve">За </w:t>
      </w:r>
      <w:r w:rsidR="004843CB" w:rsidRPr="00562890">
        <w:t>отчетный период</w:t>
      </w:r>
      <w:r w:rsidRPr="00562890">
        <w:t xml:space="preserve"> произошли </w:t>
      </w:r>
      <w:r w:rsidR="004843CB" w:rsidRPr="00562890">
        <w:t xml:space="preserve">и другие </w:t>
      </w:r>
      <w:r w:rsidRPr="00562890">
        <w:t>положительные перемены</w:t>
      </w:r>
      <w:r w:rsidR="004843CB" w:rsidRPr="00562890">
        <w:t xml:space="preserve"> в п</w:t>
      </w:r>
      <w:r w:rsidR="008514F2" w:rsidRPr="00562890">
        <w:t>лане увеличения налогооблагаемой базы</w:t>
      </w:r>
      <w:r w:rsidR="008F0719" w:rsidRPr="00562890">
        <w:t>, что повлечет привлечение дополнительных поступлений в местный бюджет:</w:t>
      </w:r>
    </w:p>
    <w:p w:rsidR="00A34107" w:rsidRPr="00562890" w:rsidRDefault="008F0719" w:rsidP="00C92185">
      <w:pPr>
        <w:ind w:firstLine="567"/>
        <w:jc w:val="both"/>
      </w:pPr>
      <w:r w:rsidRPr="00562890">
        <w:t>- в результате торгов</w:t>
      </w:r>
      <w:r w:rsidR="00202E1D" w:rsidRPr="00562890">
        <w:t xml:space="preserve"> </w:t>
      </w:r>
      <w:r w:rsidR="00C92185" w:rsidRPr="00562890">
        <w:t>выкуплено бывшее ООО «РосМет» новым собственником. Теперь это будет ООО «ТОЛК», которое планирует к лету 2022 года полностью возобновить деятельность по производству метизных материалов. Сейчас ведутся восстановительные работы силами восьми человек. После возобновления деятельности на полную мощность предприятие обеспечит около 70 рабочих мест</w:t>
      </w:r>
      <w:r w:rsidR="00F23727" w:rsidRPr="00562890">
        <w:t>. Это дополнительные поступления НДФЛ в бюджет поселения.</w:t>
      </w:r>
    </w:p>
    <w:p w:rsidR="00C92185" w:rsidRPr="00562890" w:rsidRDefault="00C92185" w:rsidP="00C92185">
      <w:pPr>
        <w:ind w:firstLine="567"/>
        <w:jc w:val="both"/>
      </w:pPr>
      <w:r w:rsidRPr="00562890">
        <w:t>-</w:t>
      </w:r>
      <w:r w:rsidR="00B71FB1" w:rsidRPr="00562890">
        <w:t>на</w:t>
      </w:r>
      <w:r w:rsidR="00202E1D" w:rsidRPr="00562890">
        <w:t xml:space="preserve"> </w:t>
      </w:r>
      <w:r w:rsidR="00795AAD" w:rsidRPr="00562890">
        <w:t xml:space="preserve">песчаном карьере </w:t>
      </w:r>
      <w:r w:rsidRPr="00562890">
        <w:t xml:space="preserve">ООО «Ника-2» </w:t>
      </w:r>
      <w:r w:rsidR="00795AAD" w:rsidRPr="00562890">
        <w:t xml:space="preserve">также сменился </w:t>
      </w:r>
      <w:r w:rsidRPr="00562890">
        <w:t>собственник</w:t>
      </w:r>
      <w:r w:rsidR="00795AAD" w:rsidRPr="00562890">
        <w:t xml:space="preserve">. </w:t>
      </w:r>
      <w:r w:rsidR="00B71FB1" w:rsidRPr="00562890">
        <w:t>К весне 2022 года с установлением погодных условий предприятие планирует начать добычу песка, объем которого  намечен 170 тыс.куб. м в год.</w:t>
      </w:r>
      <w:r w:rsidR="002472B7" w:rsidRPr="00562890">
        <w:t xml:space="preserve"> Получена лицензия на право пользования участком недр местного значения в соответствии с горным отводом.</w:t>
      </w:r>
      <w:r w:rsidR="00B71FB1" w:rsidRPr="00562890">
        <w:t xml:space="preserve"> В аренду оформлен земельный участок площадью 19 га. Предприятие пока зарегистрировано в республике Адыгея с последующей регистрацией </w:t>
      </w:r>
      <w:r w:rsidR="00D076C1" w:rsidRPr="00562890">
        <w:t>в ИФНС по Белореченскому району. Предприятие обеспечит около 12 рабочих мест;</w:t>
      </w:r>
    </w:p>
    <w:p w:rsidR="00D076C1" w:rsidRPr="00562890" w:rsidRDefault="00D076C1" w:rsidP="00C92185">
      <w:pPr>
        <w:ind w:firstLine="567"/>
        <w:jc w:val="both"/>
      </w:pPr>
      <w:r w:rsidRPr="00562890">
        <w:t>- ООО «ОЛМ АГРО» ведет сельскохозяйственную деятельность на территории поселения, в отчетном году поставлено на баланс производственное сооружение (ангар), налог на имущество с которого поступит в бюджет поселения.</w:t>
      </w:r>
    </w:p>
    <w:p w:rsidR="00597B2B" w:rsidRPr="00562890" w:rsidRDefault="00597B2B" w:rsidP="001D583B">
      <w:pPr>
        <w:ind w:firstLine="567"/>
        <w:jc w:val="both"/>
      </w:pPr>
    </w:p>
    <w:p w:rsidR="00A34107" w:rsidRPr="00562890" w:rsidRDefault="00A34107" w:rsidP="00A34107">
      <w:pPr>
        <w:ind w:firstLine="567"/>
        <w:jc w:val="both"/>
      </w:pPr>
      <w:r w:rsidRPr="00562890">
        <w:t xml:space="preserve">Основным резервом пополнения доходной части местного бюджета являются снижение недоимки по имущественным налогам и задолженности по неналоговым доходам. На 1января 2021 года сумма недоимки (без </w:t>
      </w:r>
      <w:r w:rsidRPr="00562890">
        <w:lastRenderedPageBreak/>
        <w:t>транспортного налога) составила 2,</w:t>
      </w:r>
      <w:r w:rsidR="00F23727" w:rsidRPr="00562890">
        <w:t xml:space="preserve">8 </w:t>
      </w:r>
      <w:r w:rsidRPr="00562890">
        <w:t xml:space="preserve">млн.рублей, в т.ч. долг по Астахову Н.И. с пеней (налог на имущество по ферме) 1,6 млн.рублей. Реальная к взысканию </w:t>
      </w:r>
      <w:r w:rsidR="00F23727" w:rsidRPr="00562890">
        <w:t>762</w:t>
      </w:r>
      <w:r w:rsidRPr="00562890">
        <w:t>тыс.рублей.</w:t>
      </w:r>
    </w:p>
    <w:p w:rsidR="0037785F" w:rsidRPr="00562890" w:rsidRDefault="00A34107" w:rsidP="00A34107">
      <w:pPr>
        <w:ind w:firstLine="567"/>
        <w:jc w:val="both"/>
      </w:pPr>
      <w:r w:rsidRPr="00562890">
        <w:t xml:space="preserve">Основные причины образования нереальной к взысканию недоимки – умершие без наследников, либо с наследниками, не желающими оформлять      </w:t>
      </w:r>
    </w:p>
    <w:p w:rsidR="00A34107" w:rsidRPr="00562890" w:rsidRDefault="00A34107" w:rsidP="009753E8">
      <w:pPr>
        <w:jc w:val="both"/>
      </w:pPr>
      <w:r w:rsidRPr="00562890">
        <w:t>наследство;  выбывшие  за пределы района, не зарегистрированные на территории поселения</w:t>
      </w:r>
      <w:r w:rsidR="00F23727" w:rsidRPr="00562890">
        <w:t>.</w:t>
      </w:r>
    </w:p>
    <w:p w:rsidR="00516610" w:rsidRPr="00562890" w:rsidRDefault="00A34107" w:rsidP="00516610">
      <w:pPr>
        <w:ind w:firstLine="567"/>
        <w:jc w:val="both"/>
      </w:pPr>
      <w:r w:rsidRPr="00562890">
        <w:t>Специалистами администрации неоднократно направлялись письменные обращения в межрайонную ИФНС России №9 по Краснодарскому краю г.Белореченска о содействии в принудительном взыскании с физических лиц задолженности по имущественным налогам, в службу судебных приставов о предоставлении информации о возбужденных исполнительных производствах.</w:t>
      </w:r>
    </w:p>
    <w:p w:rsidR="00A34107" w:rsidRPr="00562890" w:rsidRDefault="00A34107" w:rsidP="00A34107">
      <w:pPr>
        <w:tabs>
          <w:tab w:val="left" w:pos="567"/>
        </w:tabs>
        <w:jc w:val="both"/>
      </w:pPr>
      <w:r w:rsidRPr="00562890">
        <w:t xml:space="preserve">Вопросы по мобилизации поступлений имущественных налогов на территории поселения рассматриваются на заседаниях </w:t>
      </w:r>
      <w:r w:rsidR="00F23727" w:rsidRPr="00562890">
        <w:t>МВ</w:t>
      </w:r>
      <w:r w:rsidRPr="00562890">
        <w:t>К. За 202</w:t>
      </w:r>
      <w:r w:rsidR="00F23727" w:rsidRPr="00562890">
        <w:t>1</w:t>
      </w:r>
      <w:r w:rsidRPr="00562890">
        <w:t xml:space="preserve"> год было проведено 12 заседаний, на котором рассмотрено 1</w:t>
      </w:r>
      <w:r w:rsidR="00F23727" w:rsidRPr="00562890">
        <w:t>99</w:t>
      </w:r>
      <w:r w:rsidRPr="00562890">
        <w:t xml:space="preserve"> хозяйствующих субъектов (физ.лица). В результате чего в бюджет поступило задолженности в сумме</w:t>
      </w:r>
      <w:r w:rsidR="00F23727" w:rsidRPr="00562890">
        <w:t xml:space="preserve"> 459,2 </w:t>
      </w:r>
      <w:r w:rsidRPr="00562890">
        <w:t>тыс.рублей, в том числе:</w:t>
      </w:r>
    </w:p>
    <w:p w:rsidR="00A34107" w:rsidRPr="00562890" w:rsidRDefault="00A34107" w:rsidP="00A34107">
      <w:pPr>
        <w:tabs>
          <w:tab w:val="left" w:pos="567"/>
        </w:tabs>
        <w:jc w:val="both"/>
      </w:pPr>
      <w:r w:rsidRPr="00562890">
        <w:tab/>
        <w:t xml:space="preserve">- земельного налога в сумме </w:t>
      </w:r>
      <w:r w:rsidR="00F23727" w:rsidRPr="00562890">
        <w:t>281,0</w:t>
      </w:r>
      <w:r w:rsidRPr="00562890">
        <w:t xml:space="preserve"> тыс. рублей;</w:t>
      </w:r>
    </w:p>
    <w:p w:rsidR="00A34107" w:rsidRPr="00562890" w:rsidRDefault="00A34107" w:rsidP="00A34107">
      <w:pPr>
        <w:ind w:firstLine="567"/>
        <w:jc w:val="both"/>
      </w:pPr>
      <w:r w:rsidRPr="00562890">
        <w:t xml:space="preserve">-  транспортного налога – </w:t>
      </w:r>
      <w:r w:rsidR="00F23727" w:rsidRPr="00562890">
        <w:t>68,6</w:t>
      </w:r>
      <w:r w:rsidRPr="00562890">
        <w:t xml:space="preserve"> тыс. рублей;</w:t>
      </w:r>
    </w:p>
    <w:p w:rsidR="00A34107" w:rsidRPr="00562890" w:rsidRDefault="00A34107" w:rsidP="00A34107">
      <w:pPr>
        <w:ind w:firstLine="567"/>
        <w:jc w:val="both"/>
      </w:pPr>
      <w:r w:rsidRPr="00562890">
        <w:t xml:space="preserve">- налога на имущество физ.лиц – </w:t>
      </w:r>
      <w:r w:rsidR="00F23727" w:rsidRPr="00562890">
        <w:t xml:space="preserve">109,6 </w:t>
      </w:r>
      <w:r w:rsidRPr="00562890">
        <w:t>тыс.рублей.</w:t>
      </w:r>
    </w:p>
    <w:p w:rsidR="00A34107" w:rsidRPr="00562890" w:rsidRDefault="00A34107" w:rsidP="00A34107">
      <w:pPr>
        <w:ind w:firstLine="567"/>
        <w:jc w:val="both"/>
      </w:pPr>
      <w:r w:rsidRPr="00562890">
        <w:t>Актуализация базы данных по местным налогам проводится работниками администрации при тесном взаимодействии с финансовым управлением, органами ИФНС, службой судебных приставов, ОГИБДД, Росрегистрации.</w:t>
      </w:r>
    </w:p>
    <w:p w:rsidR="00A34107" w:rsidRPr="00562890" w:rsidRDefault="00A34107" w:rsidP="00A34107">
      <w:pPr>
        <w:ind w:firstLine="567"/>
        <w:jc w:val="both"/>
      </w:pPr>
      <w:r w:rsidRPr="00562890">
        <w:t>Ведется работа по размещению агитационных материалов по мобилизации имущественных налогов на информационных стендах, в местах массового нахождения граждан. Также обнародуется информация о сроках уплаты налогов, о порядке расчета и уплаты налогов, ведется работа в телефонном режиме.</w:t>
      </w:r>
    </w:p>
    <w:p w:rsidR="00A34107" w:rsidRPr="00562890" w:rsidRDefault="00A34107" w:rsidP="00A34107">
      <w:pPr>
        <w:ind w:firstLine="567"/>
        <w:jc w:val="both"/>
      </w:pPr>
      <w:r w:rsidRPr="00562890">
        <w:t>В результате проведенных мероприятий за 202</w:t>
      </w:r>
      <w:r w:rsidR="00183AE9" w:rsidRPr="00562890">
        <w:t>1</w:t>
      </w:r>
      <w:r w:rsidRPr="00562890">
        <w:t xml:space="preserve"> год погашено недоимки по имущественным налогам в сумме </w:t>
      </w:r>
      <w:r w:rsidR="00183AE9" w:rsidRPr="00562890">
        <w:t xml:space="preserve">848 </w:t>
      </w:r>
      <w:r w:rsidRPr="00562890">
        <w:t>тыс.рублей, в том числе:</w:t>
      </w:r>
    </w:p>
    <w:p w:rsidR="00A34107" w:rsidRPr="00562890" w:rsidRDefault="00A34107" w:rsidP="00A34107">
      <w:pPr>
        <w:ind w:firstLine="567"/>
      </w:pPr>
      <w:r w:rsidRPr="00562890">
        <w:t xml:space="preserve">-   по  земельному налогу в сумме  </w:t>
      </w:r>
      <w:r w:rsidR="00183AE9" w:rsidRPr="00562890">
        <w:t>278</w:t>
      </w:r>
      <w:r w:rsidRPr="00562890">
        <w:t>тыс.рублей;</w:t>
      </w:r>
    </w:p>
    <w:p w:rsidR="00A34107" w:rsidRPr="00562890" w:rsidRDefault="00A34107" w:rsidP="00A34107">
      <w:pPr>
        <w:ind w:firstLine="567"/>
      </w:pPr>
      <w:r w:rsidRPr="00562890">
        <w:t xml:space="preserve">-   по налогу на имущество  физических лиц   в сумме </w:t>
      </w:r>
      <w:r w:rsidR="00183AE9" w:rsidRPr="00562890">
        <w:t xml:space="preserve">359 </w:t>
      </w:r>
      <w:r w:rsidRPr="00562890">
        <w:t>тыс.рублей;</w:t>
      </w:r>
    </w:p>
    <w:p w:rsidR="00A34107" w:rsidRPr="00562890" w:rsidRDefault="00A34107" w:rsidP="00A34107">
      <w:pPr>
        <w:ind w:firstLine="567"/>
      </w:pPr>
      <w:r w:rsidRPr="00562890">
        <w:t xml:space="preserve">-  по транспортному налогу в сумме </w:t>
      </w:r>
      <w:r w:rsidR="00183AE9" w:rsidRPr="00562890">
        <w:t xml:space="preserve">211 </w:t>
      </w:r>
      <w:r w:rsidRPr="00562890">
        <w:t>тыс.рублей.</w:t>
      </w:r>
    </w:p>
    <w:p w:rsidR="00183AE9" w:rsidRPr="00562890" w:rsidRDefault="00183AE9" w:rsidP="00A34107">
      <w:pPr>
        <w:ind w:firstLine="567"/>
      </w:pPr>
    </w:p>
    <w:p w:rsidR="00A34107" w:rsidRPr="00562890" w:rsidRDefault="00A34107" w:rsidP="00A34107">
      <w:pPr>
        <w:ind w:firstLine="567"/>
        <w:jc w:val="both"/>
      </w:pPr>
      <w:r w:rsidRPr="00562890">
        <w:t>На территории Бжедуховского сельского поселения осуществляют свою производственно-хозяйстве</w:t>
      </w:r>
      <w:r w:rsidR="00202E1D" w:rsidRPr="00562890">
        <w:t>нную деятельность 23 предприятий и организаций</w:t>
      </w:r>
      <w:r w:rsidRPr="00562890">
        <w:t xml:space="preserve">, </w:t>
      </w:r>
      <w:r w:rsidR="00183AE9" w:rsidRPr="00562890">
        <w:t>15</w:t>
      </w:r>
      <w:r w:rsidRPr="00562890">
        <w:t xml:space="preserve"> индивидуальных предпринимателей.  Крупные предприятия – ООО « Овощи Краснодарского края», ОАО «ЛукойлЭкоЭнерго», ООО «Белый сад», ООО «Полевод», ООО «Айрин». Резервом рабочих мест на перспективу является ООО «</w:t>
      </w:r>
      <w:r w:rsidR="00183AE9" w:rsidRPr="00562890">
        <w:t>ТОЛК</w:t>
      </w:r>
      <w:r w:rsidRPr="00562890">
        <w:t>»</w:t>
      </w:r>
      <w:r w:rsidR="00183AE9" w:rsidRPr="00562890">
        <w:t>и ООО «НИКА-2.</w:t>
      </w:r>
    </w:p>
    <w:p w:rsidR="00BB7241" w:rsidRPr="00562890" w:rsidRDefault="00A34107" w:rsidP="00E447C1">
      <w:pPr>
        <w:ind w:firstLine="567"/>
        <w:jc w:val="both"/>
      </w:pPr>
      <w:r w:rsidRPr="00562890">
        <w:t xml:space="preserve">Уровень безработицы </w:t>
      </w:r>
      <w:r w:rsidR="00407C7F" w:rsidRPr="00562890">
        <w:t>снизи</w:t>
      </w:r>
      <w:r w:rsidRPr="00562890">
        <w:t>лся</w:t>
      </w:r>
      <w:r w:rsidR="00407C7F" w:rsidRPr="00562890">
        <w:t xml:space="preserve"> по сравнению с предыдущим 2020 годом</w:t>
      </w:r>
      <w:r w:rsidR="00202E1D" w:rsidRPr="00562890">
        <w:t xml:space="preserve"> </w:t>
      </w:r>
      <w:r w:rsidR="00407C7F" w:rsidRPr="00562890">
        <w:t>с</w:t>
      </w:r>
      <w:r w:rsidRPr="00562890">
        <w:t xml:space="preserve"> 2,9% </w:t>
      </w:r>
      <w:r w:rsidR="00407C7F" w:rsidRPr="00562890">
        <w:t xml:space="preserve"> до 0,5% </w:t>
      </w:r>
      <w:r w:rsidRPr="00562890">
        <w:t xml:space="preserve">(зарегистрировано безработными </w:t>
      </w:r>
      <w:r w:rsidR="00407C7F" w:rsidRPr="00562890">
        <w:t>9</w:t>
      </w:r>
      <w:r w:rsidRPr="00562890">
        <w:t xml:space="preserve"> человек).</w:t>
      </w:r>
      <w:r w:rsidR="00407C7F" w:rsidRPr="00562890">
        <w:t xml:space="preserve"> Ф</w:t>
      </w:r>
      <w:r w:rsidRPr="00562890">
        <w:t>онд оплаты труда</w:t>
      </w:r>
      <w:r w:rsidR="00202E1D" w:rsidRPr="00562890">
        <w:t xml:space="preserve"> </w:t>
      </w:r>
      <w:r w:rsidRPr="00562890">
        <w:t xml:space="preserve">увеличился до </w:t>
      </w:r>
      <w:r w:rsidR="00407C7F" w:rsidRPr="00562890">
        <w:t>316 млн.</w:t>
      </w:r>
      <w:r w:rsidRPr="00562890">
        <w:t>рублей. На темп роста (10</w:t>
      </w:r>
      <w:r w:rsidR="00407C7F" w:rsidRPr="00562890">
        <w:t>6</w:t>
      </w:r>
      <w:r w:rsidRPr="00562890">
        <w:t xml:space="preserve">%) повлияло </w:t>
      </w:r>
      <w:r w:rsidRPr="00562890">
        <w:lastRenderedPageBreak/>
        <w:t>повышение заработной платы на предприятиях, поэтапное доведение ее до среднеотраслевого уровня.</w:t>
      </w:r>
      <w:r w:rsidR="00202E1D" w:rsidRPr="00562890">
        <w:t xml:space="preserve"> </w:t>
      </w:r>
      <w:r w:rsidRPr="00562890">
        <w:t>Численность работающего населения составляет – 15</w:t>
      </w:r>
      <w:r w:rsidR="00407C7F" w:rsidRPr="00562890">
        <w:t>63</w:t>
      </w:r>
      <w:r w:rsidRPr="00562890">
        <w:t xml:space="preserve"> человек. Номинальная начисленная среднемесячная заработная плата составляет </w:t>
      </w:r>
      <w:r w:rsidR="00407C7F" w:rsidRPr="00562890">
        <w:t>22,5</w:t>
      </w:r>
      <w:r w:rsidR="00202E1D" w:rsidRPr="00562890">
        <w:t xml:space="preserve"> </w:t>
      </w:r>
      <w:r w:rsidRPr="00562890">
        <w:t>тыс.рублей, имеет тенденцию ежегодного прироста.</w:t>
      </w:r>
    </w:p>
    <w:p w:rsidR="00A34107" w:rsidRPr="00562890" w:rsidRDefault="00A34107" w:rsidP="00DE1333">
      <w:pPr>
        <w:ind w:firstLine="567"/>
        <w:jc w:val="both"/>
      </w:pPr>
    </w:p>
    <w:p w:rsidR="00DE1333" w:rsidRPr="00562890" w:rsidRDefault="00DE1333" w:rsidP="00DE1333">
      <w:pPr>
        <w:jc w:val="center"/>
        <w:outlineLvl w:val="0"/>
        <w:rPr>
          <w:sz w:val="26"/>
          <w:szCs w:val="26"/>
          <w:u w:val="single"/>
        </w:rPr>
      </w:pPr>
      <w:r w:rsidRPr="00562890">
        <w:rPr>
          <w:sz w:val="26"/>
          <w:szCs w:val="26"/>
          <w:u w:val="single"/>
        </w:rPr>
        <w:t>ПРОМЫШЛЕННОСТЬ</w:t>
      </w:r>
    </w:p>
    <w:p w:rsidR="00E447C1" w:rsidRPr="00562890" w:rsidRDefault="00E447C1" w:rsidP="00DE1333">
      <w:pPr>
        <w:jc w:val="center"/>
        <w:outlineLvl w:val="0"/>
        <w:rPr>
          <w:sz w:val="26"/>
          <w:szCs w:val="26"/>
          <w:u w:val="single"/>
        </w:rPr>
      </w:pPr>
    </w:p>
    <w:p w:rsidR="001133C8" w:rsidRPr="00562890" w:rsidRDefault="001133C8" w:rsidP="001133C8">
      <w:pPr>
        <w:ind w:firstLine="567"/>
        <w:jc w:val="both"/>
      </w:pPr>
      <w:r w:rsidRPr="00562890">
        <w:t xml:space="preserve">В промышленности осуществляют свою деятельность четыре предприятия: </w:t>
      </w:r>
    </w:p>
    <w:p w:rsidR="001133C8" w:rsidRPr="00562890" w:rsidRDefault="001133C8" w:rsidP="001133C8">
      <w:pPr>
        <w:ind w:firstLine="567"/>
        <w:jc w:val="both"/>
      </w:pPr>
      <w:r w:rsidRPr="00562890">
        <w:t xml:space="preserve">-  ООО «Лукойл ЭКО Энерго» (производство и распределение электроэнергии), численность работающих – </w:t>
      </w:r>
      <w:r w:rsidR="00B275CD" w:rsidRPr="00562890">
        <w:t>32</w:t>
      </w:r>
      <w:r w:rsidRPr="00562890">
        <w:t xml:space="preserve"> чел.,  в 202</w:t>
      </w:r>
      <w:r w:rsidR="00B275CD" w:rsidRPr="00562890">
        <w:t>1</w:t>
      </w:r>
      <w:r w:rsidRPr="00562890">
        <w:t xml:space="preserve"> году перечислено 3 млн. 2</w:t>
      </w:r>
      <w:r w:rsidR="00B275CD" w:rsidRPr="00562890">
        <w:t>2</w:t>
      </w:r>
      <w:r w:rsidRPr="00562890">
        <w:t xml:space="preserve"> тыс. рублей НДФЛ. В бюджет поселения поступило 4</w:t>
      </w:r>
      <w:r w:rsidR="00B275CD" w:rsidRPr="00562890">
        <w:t>53</w:t>
      </w:r>
      <w:r w:rsidRPr="00562890">
        <w:t xml:space="preserve"> тыс. рублей. Ведётся очистка канала от поросли и засоренности;</w:t>
      </w:r>
    </w:p>
    <w:p w:rsidR="001133C8" w:rsidRPr="00562890" w:rsidRDefault="001133C8" w:rsidP="001133C8">
      <w:pPr>
        <w:ind w:firstLine="567"/>
        <w:jc w:val="both"/>
      </w:pPr>
      <w:r w:rsidRPr="00562890">
        <w:t>- цех №17 ОАО «Тихорецкий машиностроительный завод имени Воровского» (производство кирпича). С 2018года предприятие приостановило свою производственную деятельность. На текущий момент численность работников составляет 2 человека. Предприятием перечислено НДФЛ в 202</w:t>
      </w:r>
      <w:r w:rsidR="00B275CD" w:rsidRPr="00562890">
        <w:t>1</w:t>
      </w:r>
      <w:r w:rsidRPr="00562890">
        <w:t>г. 6</w:t>
      </w:r>
      <w:r w:rsidR="00B275CD" w:rsidRPr="00562890">
        <w:t>2</w:t>
      </w:r>
      <w:r w:rsidRPr="00562890">
        <w:t xml:space="preserve"> тыс. руб</w:t>
      </w:r>
      <w:r w:rsidR="00E447C1" w:rsidRPr="00562890">
        <w:t>лей, в</w:t>
      </w:r>
      <w:r w:rsidRPr="00562890">
        <w:t xml:space="preserve"> бюджет поселения поступило </w:t>
      </w:r>
      <w:r w:rsidR="00B275CD" w:rsidRPr="00562890">
        <w:t>9,3</w:t>
      </w:r>
      <w:r w:rsidRPr="00562890">
        <w:t xml:space="preserve"> тыс. рублей.</w:t>
      </w:r>
      <w:r w:rsidR="00202E1D" w:rsidRPr="00562890">
        <w:t xml:space="preserve"> </w:t>
      </w:r>
      <w:r w:rsidRPr="00562890">
        <w:t>После прекращения основной деятельности по производству кирпича ежегодные выпадающие доходы по НДФЛ составили 68 тыс.рублей.</w:t>
      </w:r>
    </w:p>
    <w:p w:rsidR="00516610" w:rsidRPr="00562890" w:rsidRDefault="001133C8" w:rsidP="00516610">
      <w:pPr>
        <w:ind w:firstLine="567"/>
        <w:jc w:val="both"/>
      </w:pPr>
      <w:r w:rsidRPr="00562890">
        <w:t xml:space="preserve">-  ООО «РосМет» - </w:t>
      </w:r>
      <w:r w:rsidR="00B275CD" w:rsidRPr="00562890">
        <w:t>Предприятием перечислено НДФЛ в 2021г. 203 тыс. рублей, в бюджет поселения поступило 30,4 тыс. рублей.</w:t>
      </w:r>
      <w:r w:rsidR="00202E1D" w:rsidRPr="00562890">
        <w:t xml:space="preserve"> </w:t>
      </w:r>
      <w:r w:rsidRPr="00562890">
        <w:t>После прекращения основной деятельности по производству метизных материалов ежегодные выпадающие доходы по НДФЛ составили 310 тыс.рублей.</w:t>
      </w:r>
    </w:p>
    <w:p w:rsidR="00041EB6" w:rsidRPr="00562890" w:rsidRDefault="00DE1333" w:rsidP="00516610">
      <w:pPr>
        <w:ind w:firstLine="567"/>
        <w:jc w:val="both"/>
      </w:pPr>
      <w:r w:rsidRPr="00562890">
        <w:t xml:space="preserve">ИП Ефременко </w:t>
      </w:r>
      <w:r w:rsidR="00041EB6" w:rsidRPr="00562890">
        <w:t>и ИП Бургуненко  производство угля.</w:t>
      </w:r>
    </w:p>
    <w:p w:rsidR="00DE1333" w:rsidRPr="00562890" w:rsidRDefault="00DE1333" w:rsidP="00DE1333">
      <w:pPr>
        <w:jc w:val="both"/>
      </w:pPr>
    </w:p>
    <w:p w:rsidR="00DE1333" w:rsidRPr="00562890" w:rsidRDefault="00DE1333" w:rsidP="00DE1333">
      <w:pPr>
        <w:jc w:val="center"/>
        <w:outlineLvl w:val="0"/>
        <w:rPr>
          <w:sz w:val="26"/>
          <w:szCs w:val="26"/>
          <w:u w:val="single"/>
        </w:rPr>
      </w:pPr>
      <w:r w:rsidRPr="00562890">
        <w:rPr>
          <w:sz w:val="26"/>
          <w:szCs w:val="26"/>
          <w:u w:val="single"/>
        </w:rPr>
        <w:t>СЕЛЬСКОЕ ХОЗЯЙСТВО</w:t>
      </w:r>
    </w:p>
    <w:p w:rsidR="00912F5E" w:rsidRPr="00562890" w:rsidRDefault="00912F5E" w:rsidP="00DE1333">
      <w:pPr>
        <w:jc w:val="center"/>
        <w:outlineLvl w:val="0"/>
        <w:rPr>
          <w:sz w:val="26"/>
          <w:szCs w:val="26"/>
          <w:u w:val="single"/>
        </w:rPr>
      </w:pPr>
    </w:p>
    <w:p w:rsidR="001133C8" w:rsidRPr="00562890" w:rsidRDefault="001133C8" w:rsidP="001133C8">
      <w:pPr>
        <w:ind w:firstLine="567"/>
        <w:jc w:val="both"/>
      </w:pPr>
      <w:r w:rsidRPr="00562890">
        <w:t xml:space="preserve">Сельское хозяйство занимает в структуре базовых отраслей экономики Бжедуховского сельского поселения более 59,4%. </w:t>
      </w:r>
    </w:p>
    <w:p w:rsidR="001133C8" w:rsidRPr="00562890" w:rsidRDefault="001133C8" w:rsidP="001133C8">
      <w:pPr>
        <w:ind w:firstLine="567"/>
        <w:jc w:val="both"/>
      </w:pPr>
      <w:r w:rsidRPr="00562890">
        <w:t>Производство продукции сельского хозяйства представлено продукцией ООО «Овощи Краснодарского края», ООО «Айрин»,</w:t>
      </w:r>
      <w:r w:rsidR="00562890">
        <w:t xml:space="preserve"> </w:t>
      </w:r>
      <w:r w:rsidRPr="00562890">
        <w:t xml:space="preserve">ООО «Полевод», ООО «Белый сад»,  5-ю малыми предприятиями и более одной тысячи личных подсобных хозяйств. </w:t>
      </w:r>
    </w:p>
    <w:p w:rsidR="001133C8" w:rsidRPr="00562890" w:rsidRDefault="001133C8" w:rsidP="001133C8">
      <w:pPr>
        <w:ind w:firstLine="567"/>
        <w:jc w:val="both"/>
      </w:pPr>
      <w:r w:rsidRPr="00562890">
        <w:t>На предприятиях занято более 600 человек. Удельный вес налоговых поступлений в консолидированный бюджет края сельскохозяйственной отрасли в общем объеме поступлений составляет 41,1%.</w:t>
      </w:r>
    </w:p>
    <w:p w:rsidR="001133C8" w:rsidRPr="00562890" w:rsidRDefault="001133C8" w:rsidP="001133C8">
      <w:pPr>
        <w:ind w:firstLine="567"/>
        <w:jc w:val="both"/>
      </w:pPr>
      <w:r w:rsidRPr="00562890">
        <w:t>Производство продукции предприятием ООО «Полевод» составило:</w:t>
      </w:r>
    </w:p>
    <w:p w:rsidR="001133C8" w:rsidRPr="00562890" w:rsidRDefault="00A05E50" w:rsidP="001133C8">
      <w:pPr>
        <w:ind w:firstLine="567"/>
        <w:jc w:val="both"/>
      </w:pPr>
      <w:r w:rsidRPr="00562890">
        <w:t>-пшеница 15</w:t>
      </w:r>
      <w:r w:rsidR="001133C8" w:rsidRPr="00562890">
        <w:t>00 тонн;- кукурузы – 1</w:t>
      </w:r>
      <w:r w:rsidRPr="00562890">
        <w:t>5</w:t>
      </w:r>
      <w:r w:rsidR="001133C8" w:rsidRPr="00562890">
        <w:t>00 тонн;</w:t>
      </w:r>
      <w:r w:rsidRPr="00562890">
        <w:t xml:space="preserve"> соя-600 тонн; ячмень-1000 тон;</w:t>
      </w:r>
      <w:r w:rsidR="001133C8" w:rsidRPr="00562890">
        <w:t xml:space="preserve">-  </w:t>
      </w:r>
      <w:r w:rsidRPr="00562890">
        <w:t>подсолнечника –2</w:t>
      </w:r>
      <w:r w:rsidR="001133C8" w:rsidRPr="00562890">
        <w:t>00 тонн</w:t>
      </w:r>
      <w:r w:rsidR="00920762" w:rsidRPr="00562890">
        <w:t>, работает 14 человек</w:t>
      </w:r>
      <w:r w:rsidR="001133C8" w:rsidRPr="00562890">
        <w:t>.</w:t>
      </w:r>
    </w:p>
    <w:p w:rsidR="001133C8" w:rsidRPr="00562890" w:rsidRDefault="001133C8" w:rsidP="001133C8">
      <w:pPr>
        <w:ind w:firstLine="567"/>
        <w:jc w:val="both"/>
      </w:pPr>
      <w:r w:rsidRPr="00562890">
        <w:t>ООО «Овощи Краснодарского края» произведено овощей закрытого грунта 17 тысяч 971 тонн, в том числе:</w:t>
      </w:r>
    </w:p>
    <w:p w:rsidR="001133C8" w:rsidRPr="00562890" w:rsidRDefault="001133C8" w:rsidP="001133C8">
      <w:pPr>
        <w:ind w:firstLine="567"/>
        <w:jc w:val="both"/>
      </w:pPr>
      <w:r w:rsidRPr="00562890">
        <w:t>- томаты - 1</w:t>
      </w:r>
      <w:r w:rsidR="00920762" w:rsidRPr="00562890">
        <w:t>4</w:t>
      </w:r>
      <w:r w:rsidRPr="00562890">
        <w:t xml:space="preserve"> тыс.1</w:t>
      </w:r>
      <w:r w:rsidR="00920762" w:rsidRPr="00562890">
        <w:t>91</w:t>
      </w:r>
      <w:r w:rsidRPr="00562890">
        <w:t xml:space="preserve"> тонн;- огурцы - </w:t>
      </w:r>
      <w:r w:rsidR="00920762" w:rsidRPr="00562890">
        <w:t>650</w:t>
      </w:r>
      <w:r w:rsidRPr="00562890">
        <w:t xml:space="preserve"> тонн;- </w:t>
      </w:r>
      <w:r w:rsidR="00920762" w:rsidRPr="00562890">
        <w:t>салат-55219 шт.,</w:t>
      </w:r>
      <w:r w:rsidR="00202E1D" w:rsidRPr="00562890">
        <w:t xml:space="preserve"> </w:t>
      </w:r>
      <w:r w:rsidR="00920762" w:rsidRPr="00562890">
        <w:t>с</w:t>
      </w:r>
      <w:r w:rsidRPr="00562890">
        <w:t>бор тепличных овощей производится с площад</w:t>
      </w:r>
      <w:r w:rsidR="00920762" w:rsidRPr="00562890">
        <w:t xml:space="preserve">и 32 га. На предприятии занято </w:t>
      </w:r>
      <w:r w:rsidR="00920762" w:rsidRPr="00562890">
        <w:lastRenderedPageBreak/>
        <w:t>55</w:t>
      </w:r>
      <w:r w:rsidRPr="00562890">
        <w:t>0 человек. Открыт магазин по продаже выращенной продукции для населения.</w:t>
      </w:r>
    </w:p>
    <w:p w:rsidR="00920762" w:rsidRPr="00562890" w:rsidRDefault="00BD5194" w:rsidP="001133C8">
      <w:pPr>
        <w:ind w:firstLine="567"/>
        <w:jc w:val="both"/>
      </w:pPr>
      <w:r w:rsidRPr="00562890">
        <w:t>Производство продукции предприятием ООО «ОЛМ АГРО» составило:</w:t>
      </w:r>
    </w:p>
    <w:p w:rsidR="00BD5194" w:rsidRPr="00562890" w:rsidRDefault="00BD5194" w:rsidP="001133C8">
      <w:pPr>
        <w:ind w:firstLine="567"/>
        <w:jc w:val="both"/>
      </w:pPr>
      <w:r w:rsidRPr="00562890">
        <w:t xml:space="preserve">Чеснока </w:t>
      </w:r>
      <w:r w:rsidR="00202E1D" w:rsidRPr="00562890">
        <w:t>-</w:t>
      </w:r>
      <w:r w:rsidRPr="00562890">
        <w:t>168 тон, работает 21 человек.</w:t>
      </w:r>
    </w:p>
    <w:p w:rsidR="001133C8" w:rsidRPr="00562890" w:rsidRDefault="00202E1D" w:rsidP="001133C8">
      <w:pPr>
        <w:ind w:firstLine="567"/>
        <w:jc w:val="both"/>
      </w:pPr>
      <w:r w:rsidRPr="00562890">
        <w:t>ООО «Белый сад» п</w:t>
      </w:r>
      <w:r w:rsidR="001133C8" w:rsidRPr="00562890">
        <w:t xml:space="preserve">редприятием собрано </w:t>
      </w:r>
      <w:r w:rsidR="00CE6566" w:rsidRPr="00562890">
        <w:t>плодовой продукции:- яблоки- 1380 тонн, груша-22 тонны.</w:t>
      </w:r>
    </w:p>
    <w:p w:rsidR="001133C8" w:rsidRPr="00562890" w:rsidRDefault="001133C8" w:rsidP="001133C8">
      <w:pPr>
        <w:ind w:firstLine="567"/>
        <w:jc w:val="both"/>
      </w:pPr>
      <w:r w:rsidRPr="00562890">
        <w:t xml:space="preserve">Животноводство представлено частным сектором. </w:t>
      </w:r>
    </w:p>
    <w:p w:rsidR="001133C8" w:rsidRPr="00562890" w:rsidRDefault="001133C8" w:rsidP="001133C8">
      <w:pPr>
        <w:ind w:firstLine="567"/>
        <w:jc w:val="both"/>
      </w:pPr>
      <w:r w:rsidRPr="00562890">
        <w:t>Поголовье крупного рогатого скота не уменьшилось по сравнению с прошлым годом и составляет 381 головы.</w:t>
      </w:r>
    </w:p>
    <w:p w:rsidR="001133C8" w:rsidRPr="00562890" w:rsidRDefault="001133C8" w:rsidP="001133C8">
      <w:pPr>
        <w:ind w:firstLine="567"/>
        <w:jc w:val="both"/>
      </w:pPr>
      <w:r w:rsidRPr="00562890">
        <w:t>Реанимируется территория бывшей фермы ст. Октябрьской. Поменялся собственник.</w:t>
      </w:r>
      <w:r w:rsidR="00E447C1" w:rsidRPr="00562890">
        <w:t xml:space="preserve"> Выращивается</w:t>
      </w:r>
      <w:r w:rsidRPr="00562890">
        <w:t xml:space="preserve"> КРС</w:t>
      </w:r>
      <w:r w:rsidR="00E447C1" w:rsidRPr="00562890">
        <w:t>-35 голов</w:t>
      </w:r>
      <w:r w:rsidRPr="00562890">
        <w:t>.</w:t>
      </w:r>
    </w:p>
    <w:p w:rsidR="00920762" w:rsidRPr="00562890" w:rsidRDefault="001133C8" w:rsidP="00920762">
      <w:pPr>
        <w:ind w:firstLine="567"/>
        <w:jc w:val="both"/>
      </w:pPr>
      <w:r w:rsidRPr="00562890">
        <w:t xml:space="preserve">На территории поселения появилось к/х «Сапун О.А.», которому предоставлено в аренду 161,2 га земли в аренду для сельскохозяйственного выращивания. </w:t>
      </w:r>
      <w:r w:rsidR="00920762" w:rsidRPr="00562890">
        <w:t>Производство продукции предприятием к/х «Сапун О.А.» составило: -пшеница 715 тонн;- кукурузы – 2300 тонн; подсолнечника –240 тонн, работает 14 человек.</w:t>
      </w:r>
    </w:p>
    <w:p w:rsidR="001133C8" w:rsidRPr="00562890" w:rsidRDefault="001133C8" w:rsidP="001133C8">
      <w:pPr>
        <w:ind w:firstLine="567"/>
        <w:jc w:val="both"/>
      </w:pPr>
      <w:r w:rsidRPr="00562890">
        <w:t xml:space="preserve"> В х. Новогурийский предоставлено 9 га для строительства фермы под КРС из расчета на 100 голов. В настоящем году уже планируется начать строительство (</w:t>
      </w:r>
      <w:r w:rsidR="00E447C1" w:rsidRPr="00562890">
        <w:t xml:space="preserve">проведено </w:t>
      </w:r>
      <w:r w:rsidRPr="00562890">
        <w:t>электричеств</w:t>
      </w:r>
      <w:r w:rsidR="00E447C1" w:rsidRPr="00562890">
        <w:t>о</w:t>
      </w:r>
      <w:r w:rsidRPr="00562890">
        <w:t>).</w:t>
      </w:r>
    </w:p>
    <w:p w:rsidR="001133C8" w:rsidRPr="00562890" w:rsidRDefault="001133C8" w:rsidP="001133C8">
      <w:pPr>
        <w:ind w:firstLine="567"/>
        <w:jc w:val="both"/>
      </w:pPr>
      <w:r w:rsidRPr="00562890">
        <w:t xml:space="preserve">На территории поселения расположено 9 прудов. Четыре из них переданы в аренду для выращивания и реализации рыбы. </w:t>
      </w:r>
    </w:p>
    <w:p w:rsidR="001133C8" w:rsidRPr="00562890" w:rsidRDefault="001133C8" w:rsidP="001133C8">
      <w:pPr>
        <w:ind w:firstLine="567"/>
        <w:jc w:val="both"/>
      </w:pPr>
      <w:r w:rsidRPr="00562890">
        <w:t xml:space="preserve">На «Парчевом» ставке ст. Бжедуховской зарыбляется и выращивается  рыба. Благоустраивается прилегающая территория. Проводится и организовывается  спортивная  ловля рыбы. </w:t>
      </w:r>
    </w:p>
    <w:p w:rsidR="001133C8" w:rsidRPr="00562890" w:rsidRDefault="001133C8" w:rsidP="00DE1333">
      <w:pPr>
        <w:jc w:val="center"/>
        <w:outlineLvl w:val="0"/>
        <w:rPr>
          <w:sz w:val="26"/>
          <w:szCs w:val="26"/>
          <w:u w:val="single"/>
        </w:rPr>
      </w:pPr>
    </w:p>
    <w:p w:rsidR="00DE1333" w:rsidRPr="00562890" w:rsidRDefault="00DE1333" w:rsidP="00DE1333">
      <w:pPr>
        <w:jc w:val="center"/>
        <w:outlineLvl w:val="0"/>
        <w:rPr>
          <w:sz w:val="26"/>
          <w:szCs w:val="26"/>
          <w:u w:val="single"/>
        </w:rPr>
      </w:pPr>
      <w:r w:rsidRPr="00562890">
        <w:rPr>
          <w:sz w:val="26"/>
          <w:szCs w:val="26"/>
          <w:u w:val="single"/>
        </w:rPr>
        <w:t>ЛИЧНЫЕ  ПОДСОБНЫЕ  ХОЗЯЙСТВА</w:t>
      </w:r>
    </w:p>
    <w:p w:rsidR="001133C8" w:rsidRPr="00562890" w:rsidRDefault="001133C8" w:rsidP="00DE1333">
      <w:pPr>
        <w:jc w:val="center"/>
        <w:outlineLvl w:val="0"/>
        <w:rPr>
          <w:sz w:val="26"/>
          <w:szCs w:val="26"/>
        </w:rPr>
      </w:pPr>
    </w:p>
    <w:p w:rsidR="00DE1333" w:rsidRPr="00562890" w:rsidRDefault="00DE1333" w:rsidP="00DE1333">
      <w:pPr>
        <w:jc w:val="both"/>
      </w:pPr>
      <w:r w:rsidRPr="00562890">
        <w:t xml:space="preserve">          Общее количество домовладений в Бжедуховском сельском поселении -  112</w:t>
      </w:r>
      <w:r w:rsidR="004D4B7B" w:rsidRPr="00562890">
        <w:t>9</w:t>
      </w:r>
      <w:r w:rsidRPr="00562890">
        <w:t>. Количество подворий занимающихся ЛПХ – 982 ед.; из них товарным производством – 450 ед.</w:t>
      </w:r>
    </w:p>
    <w:p w:rsidR="00516610" w:rsidRPr="00562890" w:rsidRDefault="00DE1333" w:rsidP="00516610">
      <w:pPr>
        <w:ind w:firstLine="567"/>
        <w:jc w:val="both"/>
      </w:pPr>
      <w:r w:rsidRPr="00562890">
        <w:t>Граждане  поселения в своих личных</w:t>
      </w:r>
      <w:r w:rsidR="00202E1D" w:rsidRPr="00562890">
        <w:t xml:space="preserve"> </w:t>
      </w:r>
      <w:r w:rsidRPr="00562890">
        <w:t xml:space="preserve">подсобных хозяйствах занимаются  выращиванием овощей, как в открытом, так и в закрытом грунте. </w:t>
      </w:r>
    </w:p>
    <w:p w:rsidR="00516610" w:rsidRPr="00562890" w:rsidRDefault="00DE1333" w:rsidP="00516610">
      <w:pPr>
        <w:ind w:firstLine="567"/>
        <w:jc w:val="both"/>
      </w:pPr>
      <w:r w:rsidRPr="00562890">
        <w:t xml:space="preserve">Выращивают картофель, плоды, ягоды и другие виды  растениеводческой продукции. Площадь под огородами и ягодниками составляет – </w:t>
      </w:r>
      <w:r w:rsidR="00516610" w:rsidRPr="00562890">
        <w:t>296 га.</w:t>
      </w:r>
    </w:p>
    <w:p w:rsidR="00516610" w:rsidRPr="00562890" w:rsidRDefault="00DE1333" w:rsidP="00516610">
      <w:pPr>
        <w:ind w:firstLine="567"/>
        <w:jc w:val="both"/>
      </w:pPr>
      <w:r w:rsidRPr="00562890">
        <w:t>Фактические объемы производства сельскохозяйственной продукции на терри</w:t>
      </w:r>
      <w:r w:rsidR="004D4B7B" w:rsidRPr="00562890">
        <w:t>тории поселения за 2020</w:t>
      </w:r>
      <w:r w:rsidR="00BB7241" w:rsidRPr="00562890">
        <w:t xml:space="preserve"> год составили: мяса – 290 тонн,  молока – 1485</w:t>
      </w:r>
      <w:r w:rsidRPr="00562890">
        <w:t xml:space="preserve"> тонн, кар</w:t>
      </w:r>
      <w:r w:rsidR="00BB7241" w:rsidRPr="00562890">
        <w:t>тофеля – 265 тонн, овощей – 330</w:t>
      </w:r>
      <w:r w:rsidRPr="00562890">
        <w:t xml:space="preserve"> тонны. Поголовье</w:t>
      </w:r>
      <w:r w:rsidR="004D4B7B" w:rsidRPr="00562890">
        <w:t xml:space="preserve"> животных в ЛПХ на  1 января 2020</w:t>
      </w:r>
      <w:r w:rsidRPr="00562890">
        <w:t xml:space="preserve"> года составило: Крупный рогатый скот</w:t>
      </w:r>
      <w:r w:rsidR="00354F56" w:rsidRPr="00562890">
        <w:t xml:space="preserve"> – 411</w:t>
      </w:r>
      <w:r w:rsidRPr="00562890">
        <w:t xml:space="preserve"> голова, в том числе ко</w:t>
      </w:r>
      <w:r w:rsidR="00354F56" w:rsidRPr="00562890">
        <w:t>ров – 260;Мелкого рогатого скота – 575 голов; Птицы –  60</w:t>
      </w:r>
      <w:r w:rsidR="00516610" w:rsidRPr="00562890">
        <w:t>00 голов.</w:t>
      </w:r>
    </w:p>
    <w:p w:rsidR="00516610" w:rsidRPr="00562890" w:rsidRDefault="00DE1333" w:rsidP="00516610">
      <w:pPr>
        <w:ind w:firstLine="567"/>
        <w:jc w:val="both"/>
      </w:pPr>
      <w:r w:rsidRPr="00562890">
        <w:t xml:space="preserve">Специалистами  администрации  поселения постоянно  ведется учет  вновь приобретаемого скота в личных подсобных хозяйствах граждан, проводится  уточнение поголовья скота. </w:t>
      </w:r>
    </w:p>
    <w:p w:rsidR="00516610" w:rsidRPr="00562890" w:rsidRDefault="00CE6566" w:rsidP="00516610">
      <w:pPr>
        <w:ind w:firstLine="567"/>
        <w:jc w:val="both"/>
      </w:pPr>
      <w:r w:rsidRPr="00562890">
        <w:lastRenderedPageBreak/>
        <w:t>За 2021</w:t>
      </w:r>
      <w:r w:rsidR="00DE1333" w:rsidRPr="00562890">
        <w:t xml:space="preserve"> год показатели развития сельского хозяйства соответствуют параметрам индикативного плана, резких изменений в сторону уменьшения или увеличения показателей нет. Также выдерживаются темпы развития по срав</w:t>
      </w:r>
      <w:r w:rsidR="00516610" w:rsidRPr="00562890">
        <w:t>нению с прошлым годом.</w:t>
      </w:r>
    </w:p>
    <w:p w:rsidR="00516610" w:rsidRPr="00562890" w:rsidRDefault="00DE1333" w:rsidP="00516610">
      <w:pPr>
        <w:ind w:firstLine="567"/>
        <w:jc w:val="both"/>
      </w:pPr>
      <w:r w:rsidRPr="00562890">
        <w:t>Личные подсобные хозяйства остаются существенным подспорьем для жителей Бжедуховского сельского поселения. В ЛПХ занято 65 % трудоспособного населения, или 1 240 человек. Ежегодно объем производимой продукции сельского хозяйства в личных подсобных</w:t>
      </w:r>
      <w:r w:rsidR="00202E1D" w:rsidRPr="00562890">
        <w:t xml:space="preserve"> </w:t>
      </w:r>
      <w:r w:rsidR="00920762" w:rsidRPr="00562890">
        <w:t>хозяйствах увеличивается, в 2021</w:t>
      </w:r>
      <w:r w:rsidRPr="00562890">
        <w:t xml:space="preserve"> г. получено продукции от ЛПХ на сумму 107 млн. рублей. Более половины подворий, занимающихся ЛПХ, производят продукцию для реализации, что дает возможность населению ежегодно увеличиват</w:t>
      </w:r>
      <w:r w:rsidR="00124DC8" w:rsidRPr="00562890">
        <w:t>ь среднемесячные доходы от ЛПХ.</w:t>
      </w:r>
    </w:p>
    <w:p w:rsidR="00516610" w:rsidRPr="00562890" w:rsidRDefault="00DE1333" w:rsidP="00516610">
      <w:pPr>
        <w:ind w:firstLine="567"/>
        <w:jc w:val="both"/>
      </w:pPr>
      <w:r w:rsidRPr="00562890">
        <w:t xml:space="preserve">Жители  поселения в </w:t>
      </w:r>
      <w:r w:rsidR="00354F56" w:rsidRPr="00562890">
        <w:t>своих личных подсобных хозяйствах</w:t>
      </w:r>
      <w:r w:rsidRPr="00562890">
        <w:t xml:space="preserve"> занимаются  выращиванием овощей, как в открытом, так и в закрытом грунте;</w:t>
      </w:r>
    </w:p>
    <w:p w:rsidR="00516610" w:rsidRPr="00562890" w:rsidRDefault="00DE1333" w:rsidP="00516610">
      <w:pPr>
        <w:ind w:firstLine="567"/>
        <w:jc w:val="both"/>
      </w:pPr>
      <w:r w:rsidRPr="00562890">
        <w:t>В последние годы проявляется интерес к строительству теплиц, выращиванию овощей закрытого грунта (огурцов). На данный момент количе</w:t>
      </w:r>
      <w:r w:rsidR="00354F56" w:rsidRPr="00562890">
        <w:t>ство теплиц составл</w:t>
      </w:r>
      <w:r w:rsidR="00C57C2F" w:rsidRPr="00562890">
        <w:t>яет 20</w:t>
      </w:r>
      <w:r w:rsidRPr="00562890">
        <w:t xml:space="preserve"> единиц, площа</w:t>
      </w:r>
      <w:r w:rsidR="00C57C2F" w:rsidRPr="00562890">
        <w:t>дью 11</w:t>
      </w:r>
      <w:r w:rsidR="00124DC8" w:rsidRPr="00562890">
        <w:t>000</w:t>
      </w:r>
      <w:r w:rsidRPr="00562890">
        <w:t xml:space="preserve"> кв. м.</w:t>
      </w:r>
    </w:p>
    <w:p w:rsidR="00D17D09" w:rsidRPr="00562890" w:rsidRDefault="00DE1333" w:rsidP="00D17D09">
      <w:pPr>
        <w:ind w:firstLine="567"/>
        <w:jc w:val="both"/>
      </w:pPr>
      <w:r w:rsidRPr="00562890">
        <w:t>Администрацией Бжедуховского сельского поселения ведется постоянная работа по увеличению рабочих мест в поселении, по привлечению инвесторов, оказывается содействие желающим развивать  личное подсобное хозяйство в плане выделения земельных участков, сенокосов и т.д.</w:t>
      </w:r>
    </w:p>
    <w:p w:rsidR="00D17D09" w:rsidRPr="00562890" w:rsidRDefault="00D17D09" w:rsidP="00D17D09">
      <w:pPr>
        <w:jc w:val="both"/>
      </w:pPr>
    </w:p>
    <w:p w:rsidR="00516610" w:rsidRPr="00562890" w:rsidRDefault="00516610" w:rsidP="00B355D8">
      <w:pPr>
        <w:rPr>
          <w:sz w:val="24"/>
          <w:szCs w:val="24"/>
        </w:rPr>
      </w:pPr>
    </w:p>
    <w:p w:rsidR="00516610" w:rsidRPr="00562890" w:rsidRDefault="001F2EE6" w:rsidP="009753E8">
      <w:pPr>
        <w:jc w:val="center"/>
        <w:outlineLvl w:val="0"/>
        <w:rPr>
          <w:sz w:val="26"/>
          <w:szCs w:val="26"/>
        </w:rPr>
      </w:pPr>
      <w:r w:rsidRPr="00562890">
        <w:rPr>
          <w:sz w:val="26"/>
          <w:szCs w:val="26"/>
        </w:rPr>
        <w:t>МЕРОПРИЯТИЯ, ПРОВЕДЁННЫЕ АДМИНИСТРАЦИЕЙБЖЕДУХОВСКОГО СЕЛЬСКОГО ПОСЕЛЕНИЯ,НАПРАВЛЕННЫЕ</w:t>
      </w:r>
    </w:p>
    <w:p w:rsidR="001F2EE6" w:rsidRPr="00562890" w:rsidRDefault="001F2EE6" w:rsidP="009753E8">
      <w:pPr>
        <w:jc w:val="center"/>
        <w:outlineLvl w:val="0"/>
        <w:rPr>
          <w:sz w:val="26"/>
          <w:szCs w:val="26"/>
        </w:rPr>
      </w:pPr>
      <w:r w:rsidRPr="00562890">
        <w:rPr>
          <w:sz w:val="26"/>
          <w:szCs w:val="26"/>
        </w:rPr>
        <w:t>НА ПОВЫШЕНИЕ УРОВНЯБЛАГОСОСТОЯНИЯ НАСЕЛЕНИЯ</w:t>
      </w:r>
    </w:p>
    <w:p w:rsidR="004C733B" w:rsidRPr="00562890" w:rsidRDefault="004C733B" w:rsidP="009753E8">
      <w:pPr>
        <w:jc w:val="center"/>
      </w:pPr>
    </w:p>
    <w:p w:rsidR="0008743C" w:rsidRPr="00562890" w:rsidRDefault="00E62235" w:rsidP="00516610">
      <w:pPr>
        <w:jc w:val="center"/>
        <w:outlineLvl w:val="0"/>
        <w:rPr>
          <w:sz w:val="26"/>
          <w:szCs w:val="26"/>
          <w:u w:val="single"/>
        </w:rPr>
      </w:pPr>
      <w:r w:rsidRPr="00562890">
        <w:rPr>
          <w:sz w:val="26"/>
          <w:szCs w:val="26"/>
          <w:u w:val="single"/>
        </w:rPr>
        <w:t>ВОДОСНАБЖЕНИЕ</w:t>
      </w:r>
    </w:p>
    <w:p w:rsidR="00516610" w:rsidRPr="00562890" w:rsidRDefault="006D6983" w:rsidP="00516610">
      <w:pPr>
        <w:suppressAutoHyphens/>
        <w:ind w:firstLine="567"/>
        <w:jc w:val="both"/>
        <w:rPr>
          <w:szCs w:val="20"/>
        </w:rPr>
      </w:pPr>
      <w:r w:rsidRPr="00562890">
        <w:rPr>
          <w:szCs w:val="20"/>
        </w:rPr>
        <w:t>На территории Бжедуховского сельского поселения 2</w:t>
      </w:r>
      <w:r w:rsidR="008C7A7D" w:rsidRPr="00562890">
        <w:rPr>
          <w:szCs w:val="20"/>
        </w:rPr>
        <w:t>5,82</w:t>
      </w:r>
      <w:r w:rsidRPr="00562890">
        <w:rPr>
          <w:szCs w:val="20"/>
        </w:rPr>
        <w:t xml:space="preserve"> км водопроводных сетей, из-них  в ст. Бжедуховской-18,5 км, 3 скважины и 2 водонапорные башни, в ст. Октябрьской- 5 км водопроводн</w:t>
      </w:r>
      <w:r w:rsidR="00EF72D3" w:rsidRPr="00562890">
        <w:rPr>
          <w:szCs w:val="20"/>
        </w:rPr>
        <w:t>ых сетей,</w:t>
      </w:r>
      <w:r w:rsidRPr="00562890">
        <w:rPr>
          <w:szCs w:val="20"/>
        </w:rPr>
        <w:t xml:space="preserve"> 1 скважина и 1 водонапорная башня, в п. Нижневеденеевский- 2,32 км, 1 скважина и 1 водонапорная башня, износ которых, по состоянию на сегодняшний день составляет более 70%.</w:t>
      </w:r>
      <w:r w:rsidR="0029560C" w:rsidRPr="00562890">
        <w:rPr>
          <w:szCs w:val="20"/>
        </w:rPr>
        <w:t xml:space="preserve"> Все водопроводные сети  обслуживает ООО «Водоснабжение и Канализация», где трудится 19 работников.</w:t>
      </w:r>
    </w:p>
    <w:p w:rsidR="00CF5711" w:rsidRPr="00562890" w:rsidRDefault="00CF5711" w:rsidP="00516610">
      <w:pPr>
        <w:suppressAutoHyphens/>
        <w:ind w:firstLine="567"/>
        <w:jc w:val="both"/>
        <w:rPr>
          <w:szCs w:val="20"/>
        </w:rPr>
      </w:pPr>
      <w:r w:rsidRPr="00562890">
        <w:rPr>
          <w:szCs w:val="20"/>
        </w:rPr>
        <w:t>В рамках капитального ремонта участков автомобильных дорог, проходящих по улицам Краснодарская, Молодежная, Красная в станице Октябрьской Бжедуховского сельского поселения Белореченского района (2 этап ул. Молодежная, ул. К</w:t>
      </w:r>
      <w:r w:rsidR="00BD2308" w:rsidRPr="00562890">
        <w:rPr>
          <w:szCs w:val="20"/>
        </w:rPr>
        <w:t>раснодарская) протяженностью 869</w:t>
      </w:r>
      <w:r w:rsidRPr="00562890">
        <w:rPr>
          <w:szCs w:val="20"/>
        </w:rPr>
        <w:t xml:space="preserve"> м.</w:t>
      </w:r>
    </w:p>
    <w:p w:rsidR="00E00AB7" w:rsidRPr="00562890" w:rsidRDefault="00E00AB7" w:rsidP="00516610">
      <w:pPr>
        <w:suppressAutoHyphens/>
        <w:ind w:firstLine="567"/>
        <w:jc w:val="both"/>
      </w:pPr>
    </w:p>
    <w:p w:rsidR="00E00AB7" w:rsidRPr="00562890" w:rsidRDefault="00E00AB7" w:rsidP="00516610">
      <w:pPr>
        <w:suppressAutoHyphens/>
        <w:ind w:firstLine="567"/>
        <w:jc w:val="both"/>
      </w:pPr>
      <w:r w:rsidRPr="00562890">
        <w:t>Силами ООО «ВиК»</w:t>
      </w:r>
    </w:p>
    <w:p w:rsidR="00E00AB7" w:rsidRPr="00562890" w:rsidRDefault="00E00AB7" w:rsidP="00516610">
      <w:pPr>
        <w:suppressAutoHyphens/>
        <w:ind w:firstLine="567"/>
        <w:jc w:val="both"/>
        <w:rPr>
          <w:szCs w:val="20"/>
        </w:rPr>
      </w:pPr>
    </w:p>
    <w:p w:rsidR="00E00AB7" w:rsidRPr="00562890" w:rsidRDefault="00E00AB7" w:rsidP="00E00AB7">
      <w:r w:rsidRPr="00562890">
        <w:lastRenderedPageBreak/>
        <w:t>За прошедший период выполнены основные  мероприятия:                                                                       - обнаружено и локализова</w:t>
      </w:r>
      <w:r w:rsidR="00CC2EAE" w:rsidRPr="00562890">
        <w:t>но 41 повреждение на водопрово</w:t>
      </w:r>
      <w:r w:rsidRPr="00562890">
        <w:t xml:space="preserve">дных сетях, </w:t>
      </w:r>
    </w:p>
    <w:p w:rsidR="00E00AB7" w:rsidRPr="00562890" w:rsidRDefault="00E00AB7" w:rsidP="00E00AB7">
      <w:pPr>
        <w:shd w:val="clear" w:color="auto" w:fill="FFFFFF"/>
        <w:jc w:val="both"/>
      </w:pPr>
      <w:r w:rsidRPr="00562890">
        <w:t xml:space="preserve">-проведена замена насосного оборудования марки ЭЦВ на  3-х артезианских скважинах,                            </w:t>
      </w:r>
    </w:p>
    <w:p w:rsidR="00E00AB7" w:rsidRPr="00562890" w:rsidRDefault="00CC2EAE" w:rsidP="00E00AB7">
      <w:pPr>
        <w:shd w:val="clear" w:color="auto" w:fill="FFFFFF"/>
        <w:jc w:val="both"/>
      </w:pPr>
      <w:r w:rsidRPr="00562890">
        <w:t>-проведена</w:t>
      </w:r>
      <w:r w:rsidRPr="00562890">
        <w:tab/>
        <w:t>замена датчик уровня</w:t>
      </w:r>
      <w:r w:rsidR="00E00AB7" w:rsidRPr="00562890">
        <w:tab/>
        <w:t>на</w:t>
      </w:r>
      <w:r w:rsidRPr="00562890">
        <w:t xml:space="preserve"> </w:t>
      </w:r>
      <w:r w:rsidR="00E00AB7" w:rsidRPr="00562890">
        <w:t xml:space="preserve">водонапорных башнях ст.Бжедуховская, ул.Кавказская, ст.Октябрьская, ул.Октябрьская.                                                                                                                                                                                                                                                                     </w:t>
      </w:r>
    </w:p>
    <w:p w:rsidR="00E00AB7" w:rsidRPr="00562890" w:rsidRDefault="00E00AB7" w:rsidP="00E00AB7">
      <w:pPr>
        <w:shd w:val="clear" w:color="auto" w:fill="FFFFFF"/>
        <w:jc w:val="both"/>
      </w:pPr>
      <w:r w:rsidRPr="00562890">
        <w:t>-проведена замена и отревизирована запорно-регулирующей арматуры в количестве 3 шт</w:t>
      </w:r>
      <w:r w:rsidR="00CC2EAE" w:rsidRPr="00562890">
        <w:t>.</w:t>
      </w:r>
      <w:r w:rsidRPr="00562890">
        <w:t>,</w:t>
      </w:r>
    </w:p>
    <w:p w:rsidR="00E00AB7" w:rsidRPr="00562890" w:rsidRDefault="00E00AB7" w:rsidP="00E00AB7">
      <w:pPr>
        <w:shd w:val="clear" w:color="auto" w:fill="FFFFFF"/>
        <w:jc w:val="both"/>
      </w:pPr>
      <w:r w:rsidRPr="00562890">
        <w:t>-заменен</w:t>
      </w:r>
      <w:r w:rsidRPr="00562890">
        <w:tab/>
        <w:t>ветхий</w:t>
      </w:r>
      <w:r w:rsidRPr="00562890">
        <w:tab/>
        <w:t>участок</w:t>
      </w:r>
      <w:r w:rsidRPr="00562890">
        <w:tab/>
        <w:t>водопровода</w:t>
      </w:r>
      <w:r w:rsidRPr="00562890">
        <w:tab/>
        <w:t>протяженностью —40 м по ул. Первомайская-</w:t>
      </w:r>
      <w:r w:rsidR="00CC2EAE" w:rsidRPr="00562890">
        <w:t xml:space="preserve"> </w:t>
      </w:r>
      <w:r w:rsidRPr="00562890">
        <w:t>ул.Садовая и 10 м ул.Комсомольца-Новосельцева- пер.Западный ст. Бжедуховская.</w:t>
      </w:r>
    </w:p>
    <w:p w:rsidR="00E00AB7" w:rsidRPr="00562890" w:rsidRDefault="00E00AB7" w:rsidP="00E00AB7">
      <w:pPr>
        <w:shd w:val="clear" w:color="auto" w:fill="FFFFFF"/>
        <w:jc w:val="both"/>
      </w:pPr>
      <w:r w:rsidRPr="00562890">
        <w:t xml:space="preserve">- проведена вырубка высокорослых деревьев и кустарников в зонах санитарной охраны и линии электропередач  артезианских скважин ст. Бжедуховской, улиц Комсомольская, Больничная, Низовая;                                                                                                                                                                                                                                                                                         </w:t>
      </w:r>
    </w:p>
    <w:p w:rsidR="00E00AB7" w:rsidRPr="00562890" w:rsidRDefault="00E00AB7" w:rsidP="00E00AB7">
      <w:pPr>
        <w:shd w:val="clear" w:color="auto" w:fill="FFFFFF"/>
        <w:jc w:val="both"/>
      </w:pPr>
      <w:r w:rsidRPr="00562890">
        <w:tab/>
        <w:t>Предприятием ведется постоянное взаимодействие с администрацией Бжедуховского поселения по решению вопросов водоснабжения и других немало важных вопросов.</w:t>
      </w:r>
    </w:p>
    <w:p w:rsidR="00E00AB7" w:rsidRPr="00562890" w:rsidRDefault="00E00AB7" w:rsidP="00E00AB7">
      <w:pPr>
        <w:shd w:val="clear" w:color="auto" w:fill="FFFFFF"/>
        <w:jc w:val="both"/>
      </w:pPr>
      <w:r w:rsidRPr="00562890">
        <w:t>- совместно с администрацией Бжедуховского сельского поселения, подрядной организацией и ООО «ВиК» проведено</w:t>
      </w:r>
      <w:r w:rsidRPr="00562890">
        <w:tab/>
        <w:t>переподключение</w:t>
      </w:r>
      <w:r w:rsidR="00562890">
        <w:t>.</w:t>
      </w:r>
      <w:r w:rsidRPr="00562890">
        <w:t xml:space="preserve"> </w:t>
      </w:r>
      <w:r w:rsidR="00202E1D" w:rsidRPr="00562890">
        <w:t>а</w:t>
      </w:r>
      <w:r w:rsidRPr="00562890">
        <w:t>бонентов</w:t>
      </w:r>
      <w:r w:rsidRPr="00562890">
        <w:tab/>
        <w:t>станицы Октябрьской, улиц Молодежная и Краснодарская к новому, реконструированному водопроводу.</w:t>
      </w:r>
    </w:p>
    <w:p w:rsidR="00E00AB7" w:rsidRPr="00562890" w:rsidRDefault="00E00AB7" w:rsidP="00E00AB7">
      <w:pPr>
        <w:shd w:val="clear" w:color="auto" w:fill="FFFFFF"/>
        <w:jc w:val="both"/>
      </w:pPr>
      <w:r w:rsidRPr="00562890">
        <w:t>-предприятием ООО «ВиК» со</w:t>
      </w:r>
      <w:r w:rsidR="00B725AC" w:rsidRPr="00562890">
        <w:t>вместно с а</w:t>
      </w:r>
      <w:r w:rsidRPr="00562890">
        <w:t xml:space="preserve">дминистрацией Бжедуховского с/п  проведена работа по отведению дренажных вод по ул.Советской, ст. Октябрьской. </w:t>
      </w:r>
    </w:p>
    <w:p w:rsidR="00E00AB7" w:rsidRPr="00562890" w:rsidRDefault="00202E1D" w:rsidP="00E00AB7">
      <w:pPr>
        <w:shd w:val="clear" w:color="auto" w:fill="FFFFFF"/>
        <w:jc w:val="both"/>
        <w:rPr>
          <w:i/>
        </w:rPr>
      </w:pPr>
      <w:r w:rsidRPr="00562890">
        <w:t xml:space="preserve">         </w:t>
      </w:r>
      <w:r w:rsidR="00E00AB7" w:rsidRPr="00562890">
        <w:t>Так же неоднократно проводилась совместная работа по ремонту ветхого водопровода пос.Нижневеденеевского.</w:t>
      </w:r>
      <w:r w:rsidR="00D66D35" w:rsidRPr="00562890">
        <w:t xml:space="preserve"> </w:t>
      </w:r>
      <w:r w:rsidR="00D66D35" w:rsidRPr="00562890">
        <w:rPr>
          <w:i/>
        </w:rPr>
        <w:t>(В настоящее время подготавливается  техническое заключение на водопроводные сети в                      п. Нижневеденеевский и сооружения, с целью получения из аварийного запаса материалов на ремонт сетей и сооружений)</w:t>
      </w:r>
    </w:p>
    <w:p w:rsidR="00E00AB7" w:rsidRPr="00562890" w:rsidRDefault="00E00AB7" w:rsidP="00E00AB7">
      <w:pPr>
        <w:shd w:val="clear" w:color="auto" w:fill="FFFFFF"/>
        <w:jc w:val="both"/>
      </w:pPr>
    </w:p>
    <w:p w:rsidR="00E62235" w:rsidRPr="00562890" w:rsidRDefault="00E62235" w:rsidP="00AF7494">
      <w:pPr>
        <w:shd w:val="clear" w:color="auto" w:fill="FFFFFF"/>
        <w:jc w:val="center"/>
        <w:rPr>
          <w:sz w:val="26"/>
          <w:szCs w:val="26"/>
          <w:u w:val="single"/>
        </w:rPr>
      </w:pPr>
      <w:r w:rsidRPr="00562890">
        <w:rPr>
          <w:sz w:val="26"/>
          <w:szCs w:val="26"/>
          <w:u w:val="single"/>
        </w:rPr>
        <w:t>ОСВЕЩЕНИЕ</w:t>
      </w:r>
    </w:p>
    <w:p w:rsidR="00A13C74" w:rsidRPr="00562890" w:rsidRDefault="00A13C74" w:rsidP="006D6B9C">
      <w:pPr>
        <w:jc w:val="center"/>
        <w:outlineLvl w:val="0"/>
        <w:rPr>
          <w:sz w:val="26"/>
          <w:szCs w:val="26"/>
          <w:u w:val="single"/>
        </w:rPr>
      </w:pPr>
    </w:p>
    <w:p w:rsidR="00516610" w:rsidRPr="00562890" w:rsidRDefault="00244421" w:rsidP="00516610">
      <w:pPr>
        <w:suppressAutoHyphens/>
        <w:ind w:firstLine="567"/>
        <w:jc w:val="both"/>
      </w:pPr>
      <w:r w:rsidRPr="00562890">
        <w:t>П</w:t>
      </w:r>
      <w:r w:rsidR="00F72578" w:rsidRPr="00562890">
        <w:t>роведено техобслуживание всей систем</w:t>
      </w:r>
      <w:r w:rsidRPr="00562890">
        <w:t>ы ули</w:t>
      </w:r>
      <w:r w:rsidR="00501EC5" w:rsidRPr="00562890">
        <w:t xml:space="preserve">чного освещения поселения </w:t>
      </w:r>
      <w:r w:rsidR="00CD68EF" w:rsidRPr="00562890">
        <w:t>заменено 120</w:t>
      </w:r>
      <w:r w:rsidR="00EA69C0" w:rsidRPr="00562890">
        <w:t xml:space="preserve"> ламп уличного освещения</w:t>
      </w:r>
      <w:r w:rsidRPr="00562890">
        <w:t>.</w:t>
      </w:r>
      <w:r w:rsidR="00CD68EF" w:rsidRPr="00562890">
        <w:t xml:space="preserve"> Дополнительно установлено </w:t>
      </w:r>
      <w:r w:rsidR="00150E20" w:rsidRPr="00562890">
        <w:t>5</w:t>
      </w:r>
      <w:r w:rsidR="00C407F6" w:rsidRPr="00562890">
        <w:t>8</w:t>
      </w:r>
      <w:r w:rsidR="00150E20" w:rsidRPr="00562890">
        <w:t xml:space="preserve"> фонарей уличного освещения</w:t>
      </w:r>
      <w:r w:rsidR="00D66D35" w:rsidRPr="00562890">
        <w:t xml:space="preserve"> 4 км. СИП</w:t>
      </w:r>
      <w:r w:rsidR="00BE478B" w:rsidRPr="00562890">
        <w:t>а</w:t>
      </w:r>
      <w:r w:rsidR="00D66D35" w:rsidRPr="00562890">
        <w:t>,</w:t>
      </w:r>
      <w:r w:rsidR="00BE478B" w:rsidRPr="00562890">
        <w:t xml:space="preserve"> в том числе 38 фонарей и 2 км СИПа</w:t>
      </w:r>
      <w:r w:rsidR="00CD68EF" w:rsidRPr="00562890">
        <w:t xml:space="preserve"> в ст. Бжедуховской по ул. Первомайской, Подгорной, Красной, и  </w:t>
      </w:r>
      <w:r w:rsidR="00D66D35" w:rsidRPr="00562890">
        <w:t xml:space="preserve"> 20 фонарей и 2 км</w:t>
      </w:r>
      <w:r w:rsidR="00BE478B" w:rsidRPr="00562890">
        <w:t xml:space="preserve"> </w:t>
      </w:r>
      <w:r w:rsidR="00CD68EF" w:rsidRPr="00562890">
        <w:t xml:space="preserve">в х. Каневецкий по </w:t>
      </w:r>
      <w:r w:rsidR="00D66D35" w:rsidRPr="00562890">
        <w:t xml:space="preserve">                           </w:t>
      </w:r>
      <w:r w:rsidR="00CD68EF" w:rsidRPr="00562890">
        <w:t>ул. Заречной от дома 1 до дома 26.</w:t>
      </w:r>
    </w:p>
    <w:p w:rsidR="00516610" w:rsidRPr="00562890" w:rsidRDefault="00CD68EF" w:rsidP="00516610">
      <w:pPr>
        <w:suppressAutoHyphens/>
        <w:ind w:firstLine="567"/>
        <w:jc w:val="both"/>
        <w:rPr>
          <w:rFonts w:eastAsia="Calibri"/>
          <w:lang w:eastAsia="en-US"/>
        </w:rPr>
      </w:pPr>
      <w:r w:rsidRPr="00562890">
        <w:rPr>
          <w:rFonts w:eastAsia="Calibri"/>
          <w:lang w:eastAsia="en-US"/>
        </w:rPr>
        <w:t>В 2021</w:t>
      </w:r>
      <w:r w:rsidR="006953D1" w:rsidRPr="00562890">
        <w:rPr>
          <w:rFonts w:eastAsia="Calibri"/>
          <w:lang w:eastAsia="en-US"/>
        </w:rPr>
        <w:t xml:space="preserve"> году </w:t>
      </w:r>
      <w:r w:rsidR="0098493C" w:rsidRPr="00562890">
        <w:rPr>
          <w:rFonts w:eastAsia="Calibri"/>
          <w:lang w:eastAsia="en-US"/>
        </w:rPr>
        <w:t>филиал</w:t>
      </w:r>
      <w:r w:rsidR="006953D1" w:rsidRPr="00562890">
        <w:rPr>
          <w:rFonts w:eastAsia="Calibri"/>
          <w:lang w:eastAsia="en-US"/>
        </w:rPr>
        <w:t>ом</w:t>
      </w:r>
      <w:r w:rsidR="00D66D35" w:rsidRPr="00562890">
        <w:rPr>
          <w:rFonts w:eastAsia="Calibri"/>
          <w:lang w:eastAsia="en-US"/>
        </w:rPr>
        <w:t xml:space="preserve"> </w:t>
      </w:r>
      <w:r w:rsidR="0098493C" w:rsidRPr="00562890">
        <w:rPr>
          <w:rFonts w:eastAsia="Calibri"/>
          <w:lang w:eastAsia="en-US"/>
        </w:rPr>
        <w:t>ПАО «Кубаньэнерго» Адыгейски</w:t>
      </w:r>
      <w:r w:rsidR="006953D1" w:rsidRPr="00562890">
        <w:rPr>
          <w:rFonts w:eastAsia="Calibri"/>
          <w:lang w:eastAsia="en-US"/>
        </w:rPr>
        <w:t>ми</w:t>
      </w:r>
      <w:r w:rsidR="0098493C" w:rsidRPr="00562890">
        <w:rPr>
          <w:rFonts w:eastAsia="Calibri"/>
          <w:lang w:eastAsia="en-US"/>
        </w:rPr>
        <w:t xml:space="preserve"> электрически</w:t>
      </w:r>
      <w:r w:rsidR="006953D1" w:rsidRPr="00562890">
        <w:rPr>
          <w:rFonts w:eastAsia="Calibri"/>
          <w:lang w:eastAsia="en-US"/>
        </w:rPr>
        <w:t>ми</w:t>
      </w:r>
      <w:r w:rsidR="0098493C" w:rsidRPr="00562890">
        <w:rPr>
          <w:rFonts w:eastAsia="Calibri"/>
          <w:lang w:eastAsia="en-US"/>
        </w:rPr>
        <w:t xml:space="preserve"> сет</w:t>
      </w:r>
      <w:r w:rsidR="006953D1" w:rsidRPr="00562890">
        <w:rPr>
          <w:rFonts w:eastAsia="Calibri"/>
          <w:lang w:eastAsia="en-US"/>
        </w:rPr>
        <w:t>ями</w:t>
      </w:r>
      <w:r w:rsidR="0098493C" w:rsidRPr="00562890">
        <w:rPr>
          <w:rFonts w:eastAsia="Calibri"/>
          <w:lang w:eastAsia="en-US"/>
        </w:rPr>
        <w:t xml:space="preserve"> в Бжедуховском с/п</w:t>
      </w:r>
      <w:r w:rsidRPr="00562890">
        <w:rPr>
          <w:rFonts w:eastAsia="Calibri"/>
          <w:lang w:eastAsia="en-US"/>
        </w:rPr>
        <w:t xml:space="preserve"> в</w:t>
      </w:r>
      <w:r w:rsidR="0098493C" w:rsidRPr="00562890">
        <w:rPr>
          <w:rFonts w:eastAsia="Calibri"/>
          <w:lang w:eastAsia="en-US"/>
        </w:rPr>
        <w:t xml:space="preserve"> рамках ремонтной программы </w:t>
      </w:r>
      <w:r w:rsidR="006953D1" w:rsidRPr="00562890">
        <w:rPr>
          <w:rFonts w:eastAsia="Calibri"/>
          <w:lang w:eastAsia="en-US"/>
        </w:rPr>
        <w:t>вы</w:t>
      </w:r>
      <w:r w:rsidR="00C407F6" w:rsidRPr="00562890">
        <w:rPr>
          <w:rFonts w:eastAsia="Calibri"/>
          <w:lang w:eastAsia="en-US"/>
        </w:rPr>
        <w:t>полнен</w:t>
      </w:r>
      <w:r w:rsidRPr="00562890">
        <w:rPr>
          <w:rFonts w:eastAsia="Calibri"/>
          <w:lang w:eastAsia="en-US"/>
        </w:rPr>
        <w:t>о увеличение мощности 2</w:t>
      </w:r>
      <w:r w:rsidR="00D66D35" w:rsidRPr="00562890">
        <w:rPr>
          <w:rFonts w:eastAsia="Calibri"/>
          <w:lang w:eastAsia="en-US"/>
        </w:rPr>
        <w:t>-х</w:t>
      </w:r>
      <w:r w:rsidRPr="00562890">
        <w:rPr>
          <w:rFonts w:eastAsia="Calibri"/>
          <w:lang w:eastAsia="en-US"/>
        </w:rPr>
        <w:t xml:space="preserve"> трансформаторов до 160 кВА и  </w:t>
      </w:r>
      <w:r w:rsidR="0098493C" w:rsidRPr="00562890">
        <w:rPr>
          <w:rFonts w:eastAsia="Calibri"/>
          <w:lang w:eastAsia="en-US"/>
        </w:rPr>
        <w:t>р</w:t>
      </w:r>
      <w:r w:rsidRPr="00562890">
        <w:rPr>
          <w:rFonts w:eastAsia="Calibri"/>
          <w:lang w:eastAsia="en-US"/>
        </w:rPr>
        <w:t>еконструкция 6 линий</w:t>
      </w:r>
      <w:r w:rsidR="006953D1" w:rsidRPr="00562890">
        <w:rPr>
          <w:rFonts w:eastAsia="Calibri"/>
          <w:lang w:eastAsia="en-US"/>
        </w:rPr>
        <w:t xml:space="preserve"> ВЛ-0,4кВ </w:t>
      </w:r>
      <w:r w:rsidR="0098493C" w:rsidRPr="00562890">
        <w:rPr>
          <w:rFonts w:eastAsia="Calibri"/>
          <w:lang w:eastAsia="en-US"/>
        </w:rPr>
        <w:t>протяженно</w:t>
      </w:r>
      <w:r w:rsidR="00C407F6" w:rsidRPr="00562890">
        <w:rPr>
          <w:rFonts w:eastAsia="Calibri"/>
          <w:lang w:eastAsia="en-US"/>
        </w:rPr>
        <w:t xml:space="preserve">стью </w:t>
      </w:r>
      <w:r w:rsidRPr="00562890">
        <w:rPr>
          <w:rFonts w:eastAsia="Calibri"/>
          <w:lang w:eastAsia="en-US"/>
        </w:rPr>
        <w:t>2,5</w:t>
      </w:r>
      <w:r w:rsidR="0098493C" w:rsidRPr="00562890">
        <w:rPr>
          <w:rFonts w:eastAsia="Calibri"/>
          <w:lang w:eastAsia="en-US"/>
        </w:rPr>
        <w:t>км</w:t>
      </w:r>
      <w:r w:rsidRPr="00562890">
        <w:rPr>
          <w:rFonts w:eastAsia="Calibri"/>
          <w:lang w:eastAsia="en-US"/>
        </w:rPr>
        <w:t>.</w:t>
      </w:r>
    </w:p>
    <w:p w:rsidR="006733FA" w:rsidRPr="00562890" w:rsidRDefault="006733FA" w:rsidP="006733FA">
      <w:pPr>
        <w:suppressAutoHyphens/>
        <w:jc w:val="both"/>
      </w:pPr>
      <w:r w:rsidRPr="00562890">
        <w:rPr>
          <w:rFonts w:eastAsia="Calibri"/>
          <w:lang w:eastAsia="en-US"/>
        </w:rPr>
        <w:t xml:space="preserve">Дополнительно установлены 3 КТП (для строительства складов, для сельскохозяйственного предприятия  возле тепличного комплекса на котором проводилась расчистка  от древесно-кустарниковой растительности на </w:t>
      </w:r>
      <w:r w:rsidRPr="00562890">
        <w:rPr>
          <w:rFonts w:eastAsia="Calibri"/>
          <w:lang w:eastAsia="en-US"/>
        </w:rPr>
        <w:lastRenderedPageBreak/>
        <w:t xml:space="preserve">площади 10 га и для освещения моста через р. Пшиш по дороге в </w:t>
      </w:r>
      <w:r w:rsidR="00D66D35" w:rsidRPr="00562890">
        <w:rPr>
          <w:rFonts w:eastAsia="Calibri"/>
          <w:lang w:eastAsia="en-US"/>
        </w:rPr>
        <w:t xml:space="preserve">                 </w:t>
      </w:r>
      <w:r w:rsidRPr="00562890">
        <w:rPr>
          <w:rFonts w:eastAsia="Calibri"/>
          <w:lang w:eastAsia="en-US"/>
        </w:rPr>
        <w:t>ст. Октябрьскую.</w:t>
      </w:r>
    </w:p>
    <w:p w:rsidR="00CD68EF" w:rsidRPr="00562890" w:rsidRDefault="00CD68EF" w:rsidP="00303995">
      <w:pPr>
        <w:tabs>
          <w:tab w:val="left" w:pos="-360"/>
          <w:tab w:val="left" w:pos="360"/>
          <w:tab w:val="left" w:pos="3600"/>
        </w:tabs>
        <w:ind w:left="568"/>
        <w:jc w:val="center"/>
        <w:outlineLvl w:val="0"/>
        <w:rPr>
          <w:rFonts w:eastAsia="Calibri"/>
          <w:lang w:eastAsia="en-US"/>
        </w:rPr>
      </w:pPr>
    </w:p>
    <w:p w:rsidR="00303995" w:rsidRPr="00562890" w:rsidRDefault="00303995" w:rsidP="00303995">
      <w:pPr>
        <w:tabs>
          <w:tab w:val="left" w:pos="-360"/>
          <w:tab w:val="left" w:pos="360"/>
          <w:tab w:val="left" w:pos="3600"/>
        </w:tabs>
        <w:ind w:left="568"/>
        <w:jc w:val="center"/>
        <w:outlineLvl w:val="0"/>
        <w:rPr>
          <w:bCs/>
          <w:sz w:val="26"/>
          <w:szCs w:val="26"/>
          <w:u w:val="single"/>
        </w:rPr>
      </w:pPr>
      <w:r w:rsidRPr="00562890">
        <w:rPr>
          <w:bCs/>
          <w:sz w:val="26"/>
          <w:szCs w:val="26"/>
          <w:u w:val="single"/>
        </w:rPr>
        <w:t>ТЕПЛОСНАБЖЕНИЕ</w:t>
      </w:r>
    </w:p>
    <w:p w:rsidR="009753E8" w:rsidRPr="00562890" w:rsidRDefault="009753E8" w:rsidP="00303995">
      <w:pPr>
        <w:tabs>
          <w:tab w:val="left" w:pos="-360"/>
          <w:tab w:val="left" w:pos="360"/>
          <w:tab w:val="left" w:pos="3600"/>
        </w:tabs>
        <w:ind w:left="568"/>
        <w:jc w:val="center"/>
        <w:outlineLvl w:val="0"/>
        <w:rPr>
          <w:bCs/>
          <w:sz w:val="26"/>
          <w:szCs w:val="26"/>
          <w:u w:val="single"/>
        </w:rPr>
      </w:pPr>
    </w:p>
    <w:p w:rsidR="00516610" w:rsidRPr="00562890" w:rsidRDefault="00303995" w:rsidP="00516610">
      <w:pPr>
        <w:ind w:firstLine="567"/>
        <w:jc w:val="both"/>
      </w:pPr>
      <w:r w:rsidRPr="00562890">
        <w:t>На территории  Бжедуховского  сельского поселения имеется 8 котель</w:t>
      </w:r>
      <w:r w:rsidR="00516610" w:rsidRPr="00562890">
        <w:t xml:space="preserve">ных, из них:    </w:t>
      </w:r>
    </w:p>
    <w:p w:rsidR="00516610" w:rsidRPr="00562890" w:rsidRDefault="00303995" w:rsidP="00516610">
      <w:pPr>
        <w:ind w:firstLine="567"/>
        <w:jc w:val="both"/>
      </w:pPr>
      <w:r w:rsidRPr="00562890">
        <w:t xml:space="preserve">пять газовых котельных – здание администрации, школа №21 в ст. Бжедуховской и школа № 22 в ст.Октябрьской, ДДУ-№ 21, Нижневеденеевский дом </w:t>
      </w:r>
      <w:r w:rsidR="00516610" w:rsidRPr="00562890">
        <w:t>–</w:t>
      </w:r>
      <w:r w:rsidRPr="00562890">
        <w:t xml:space="preserve"> ин</w:t>
      </w:r>
      <w:r w:rsidR="00516610" w:rsidRPr="00562890">
        <w:t>тернат;</w:t>
      </w:r>
    </w:p>
    <w:p w:rsidR="00303995" w:rsidRPr="00562890" w:rsidRDefault="00303995" w:rsidP="00516610">
      <w:pPr>
        <w:ind w:firstLine="567"/>
        <w:jc w:val="both"/>
      </w:pPr>
      <w:r w:rsidRPr="00562890">
        <w:t>три котельные на электрическом отоплении- Бжедуховская участковая больница, ДДУ №</w:t>
      </w:r>
      <w:r w:rsidR="00D66D35" w:rsidRPr="00562890">
        <w:t xml:space="preserve"> </w:t>
      </w:r>
      <w:r w:rsidRPr="00562890">
        <w:t>39 пос. Нижневеденеевский, школа №</w:t>
      </w:r>
      <w:r w:rsidR="00D66D35" w:rsidRPr="00562890">
        <w:t xml:space="preserve"> </w:t>
      </w:r>
      <w:r w:rsidRPr="00562890">
        <w:t>24 в хуторе Новогурийском.  Все работы велись в плановом  режиме, без сбоев.</w:t>
      </w:r>
    </w:p>
    <w:p w:rsidR="00BA51A9" w:rsidRPr="00562890" w:rsidRDefault="00BA51A9" w:rsidP="00516610">
      <w:pPr>
        <w:ind w:firstLine="567"/>
        <w:jc w:val="both"/>
      </w:pPr>
      <w:r w:rsidRPr="00562890">
        <w:t>Произведен снос старой котельной в ст. Бжедуховской по ул. Клубной.</w:t>
      </w:r>
    </w:p>
    <w:p w:rsidR="000253EC" w:rsidRPr="00562890" w:rsidRDefault="000253EC" w:rsidP="006D6B9C">
      <w:pPr>
        <w:jc w:val="center"/>
        <w:outlineLvl w:val="0"/>
        <w:rPr>
          <w:sz w:val="26"/>
          <w:szCs w:val="26"/>
          <w:u w:val="single"/>
        </w:rPr>
      </w:pPr>
    </w:p>
    <w:p w:rsidR="0008743C" w:rsidRPr="00562890" w:rsidRDefault="00E62235" w:rsidP="006D6B9C">
      <w:pPr>
        <w:jc w:val="center"/>
        <w:outlineLvl w:val="0"/>
        <w:rPr>
          <w:sz w:val="26"/>
          <w:szCs w:val="26"/>
          <w:u w:val="single"/>
        </w:rPr>
      </w:pPr>
      <w:r w:rsidRPr="00562890">
        <w:rPr>
          <w:sz w:val="26"/>
          <w:szCs w:val="26"/>
          <w:u w:val="single"/>
        </w:rPr>
        <w:t>ДОРОГИ</w:t>
      </w:r>
    </w:p>
    <w:p w:rsidR="009753E8" w:rsidRPr="00562890" w:rsidRDefault="009753E8" w:rsidP="006D6B9C">
      <w:pPr>
        <w:jc w:val="center"/>
        <w:outlineLvl w:val="0"/>
        <w:rPr>
          <w:sz w:val="26"/>
          <w:szCs w:val="26"/>
          <w:u w:val="single"/>
        </w:rPr>
      </w:pPr>
    </w:p>
    <w:p w:rsidR="00516610" w:rsidRPr="00562890" w:rsidRDefault="00F72578" w:rsidP="00516610">
      <w:pPr>
        <w:ind w:firstLine="567"/>
        <w:jc w:val="both"/>
      </w:pPr>
      <w:r w:rsidRPr="00562890">
        <w:t>Большое внимание уделяется содержани</w:t>
      </w:r>
      <w:r w:rsidR="0023706E" w:rsidRPr="00562890">
        <w:t>ю</w:t>
      </w:r>
      <w:r w:rsidR="0069744B" w:rsidRPr="00562890">
        <w:t xml:space="preserve"> дорог местного значения. В 2021</w:t>
      </w:r>
      <w:r w:rsidRPr="00562890">
        <w:t xml:space="preserve"> году проведено работ</w:t>
      </w:r>
      <w:r w:rsidR="008C0828" w:rsidRPr="00562890">
        <w:t>:</w:t>
      </w:r>
    </w:p>
    <w:p w:rsidR="0069744B" w:rsidRPr="00562890" w:rsidRDefault="0069744B" w:rsidP="00516610">
      <w:pPr>
        <w:ind w:firstLine="567"/>
        <w:jc w:val="both"/>
      </w:pPr>
      <w:r w:rsidRPr="00562890">
        <w:t>1</w:t>
      </w:r>
      <w:r w:rsidR="0023706E" w:rsidRPr="00562890">
        <w:t xml:space="preserve">) </w:t>
      </w:r>
      <w:r w:rsidR="00333D06" w:rsidRPr="00562890">
        <w:t xml:space="preserve">в рамках краевого смотра конкурса по итогам деятельности органов местного самоуправления по решению вопросов местного значения на звание лучшего поселения Краснодарского края за 2020 года </w:t>
      </w:r>
      <w:r w:rsidR="0023706E" w:rsidRPr="00562890">
        <w:t xml:space="preserve">построен тротуар по ул. </w:t>
      </w:r>
      <w:r w:rsidRPr="00562890">
        <w:t>Первомайской</w:t>
      </w:r>
      <w:r w:rsidR="0023706E" w:rsidRPr="00562890">
        <w:t xml:space="preserve"> в ст. Бжедуховс</w:t>
      </w:r>
      <w:r w:rsidR="00516610" w:rsidRPr="00562890">
        <w:t xml:space="preserve">кой на сумму </w:t>
      </w:r>
      <w:r w:rsidRPr="00562890">
        <w:t>1 725 628</w:t>
      </w:r>
      <w:r w:rsidR="00516610" w:rsidRPr="00562890">
        <w:t xml:space="preserve"> рублей;</w:t>
      </w:r>
    </w:p>
    <w:p w:rsidR="00172E19" w:rsidRPr="00562890" w:rsidRDefault="0069744B" w:rsidP="00516610">
      <w:pPr>
        <w:ind w:firstLine="567"/>
        <w:jc w:val="both"/>
        <w:rPr>
          <w:lang w:eastAsia="ru-RU"/>
        </w:rPr>
      </w:pPr>
      <w:r w:rsidRPr="00562890">
        <w:t>2</w:t>
      </w:r>
      <w:r w:rsidR="0023706E" w:rsidRPr="00562890">
        <w:t xml:space="preserve">)  </w:t>
      </w:r>
      <w:r w:rsidR="0023706E" w:rsidRPr="00562890">
        <w:rPr>
          <w:lang w:eastAsia="ru-RU"/>
        </w:rPr>
        <w:t>в рамках  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r w:rsidR="00172E19" w:rsidRPr="00562890">
        <w:rPr>
          <w:lang w:eastAsia="ru-RU"/>
        </w:rPr>
        <w:t xml:space="preserve"> осуществлен: </w:t>
      </w:r>
    </w:p>
    <w:p w:rsidR="00516610" w:rsidRPr="00562890" w:rsidRDefault="00172E19" w:rsidP="00172E19">
      <w:pPr>
        <w:jc w:val="both"/>
      </w:pPr>
      <w:r w:rsidRPr="00562890">
        <w:rPr>
          <w:lang w:eastAsia="ru-RU"/>
        </w:rPr>
        <w:t xml:space="preserve">-   </w:t>
      </w:r>
      <w:r w:rsidRPr="00562890">
        <w:t xml:space="preserve">ремонт автомобильной дороги ул. Красная от дома №24 до дома №77 в станице Бжедуховская </w:t>
      </w:r>
      <w:r w:rsidR="00516610" w:rsidRPr="00562890">
        <w:t xml:space="preserve">на сумму </w:t>
      </w:r>
      <w:r w:rsidRPr="00562890">
        <w:t>2 882 351</w:t>
      </w:r>
      <w:r w:rsidR="00516610" w:rsidRPr="00562890">
        <w:t xml:space="preserve"> рублей</w:t>
      </w:r>
      <w:r w:rsidR="00A066F7" w:rsidRPr="00562890">
        <w:t>, протяженностью 0,477</w:t>
      </w:r>
      <w:r w:rsidRPr="00562890">
        <w:t>.</w:t>
      </w:r>
    </w:p>
    <w:p w:rsidR="00172E19" w:rsidRPr="00562890" w:rsidRDefault="00172E19" w:rsidP="00172E19">
      <w:pPr>
        <w:tabs>
          <w:tab w:val="center" w:pos="4677"/>
          <w:tab w:val="right" w:pos="9355"/>
        </w:tabs>
        <w:jc w:val="both"/>
        <w:rPr>
          <w:lang w:eastAsia="ru-RU"/>
        </w:rPr>
      </w:pPr>
      <w:r w:rsidRPr="00562890">
        <w:t>-</w:t>
      </w:r>
      <w:r w:rsidRPr="00562890">
        <w:rPr>
          <w:lang w:eastAsia="ru-RU"/>
        </w:rPr>
        <w:t xml:space="preserve">  капитальный ремонт участков автомобильных дорог, проходящих по улицам Краснодарская, Молодежная, Красная в станице Октябрьской Бжедуховского сельского поселения Белореченского района (2 этап), стоимостью 25</w:t>
      </w:r>
      <w:r w:rsidR="00562890">
        <w:rPr>
          <w:lang w:eastAsia="ru-RU"/>
        </w:rPr>
        <w:t> </w:t>
      </w:r>
      <w:r w:rsidRPr="00562890">
        <w:rPr>
          <w:lang w:eastAsia="ru-RU"/>
        </w:rPr>
        <w:t>600</w:t>
      </w:r>
      <w:r w:rsidR="00562890">
        <w:rPr>
          <w:lang w:eastAsia="ru-RU"/>
        </w:rPr>
        <w:t xml:space="preserve"> </w:t>
      </w:r>
      <w:r w:rsidRPr="00562890">
        <w:rPr>
          <w:lang w:eastAsia="ru-RU"/>
        </w:rPr>
        <w:t>000 рублей, протяженностью 0,8 км.</w:t>
      </w:r>
    </w:p>
    <w:p w:rsidR="00172E19" w:rsidRPr="00562890" w:rsidRDefault="00172E19" w:rsidP="00516610">
      <w:pPr>
        <w:ind w:firstLine="567"/>
        <w:jc w:val="both"/>
      </w:pPr>
      <w:r w:rsidRPr="00562890">
        <w:t>3)</w:t>
      </w:r>
      <w:r w:rsidR="00F7552C" w:rsidRPr="00562890">
        <w:t xml:space="preserve">  установлен светофор Т7  по улице Красной в ст. Бжедуховской (напротив школы № 21).</w:t>
      </w:r>
    </w:p>
    <w:p w:rsidR="00F7552C" w:rsidRPr="00562890" w:rsidRDefault="00F7552C" w:rsidP="00516610">
      <w:pPr>
        <w:ind w:firstLine="567"/>
        <w:jc w:val="both"/>
      </w:pPr>
      <w:r w:rsidRPr="00562890">
        <w:t>4) установлены дорожные знаки  в п. Нижневеденеевский по ул. Клубной и ул.Энергетиков на сумму 454 147 рублей.</w:t>
      </w:r>
    </w:p>
    <w:p w:rsidR="00B725AC" w:rsidRPr="00562890" w:rsidRDefault="00B725AC" w:rsidP="00B725AC">
      <w:pPr>
        <w:tabs>
          <w:tab w:val="left" w:pos="1295"/>
        </w:tabs>
        <w:spacing w:line="312" w:lineRule="exact"/>
        <w:ind w:right="20"/>
        <w:jc w:val="both"/>
      </w:pPr>
      <w:r w:rsidRPr="00562890">
        <w:t xml:space="preserve">        5)нанесена горизонтальная дорожная разметка на территории Бжедуховского сельского поселения Белореченского района на сумму 182 200 рублей</w:t>
      </w:r>
      <w:r w:rsidRPr="00562890">
        <w:rPr>
          <w:szCs w:val="20"/>
        </w:rPr>
        <w:t>;</w:t>
      </w:r>
    </w:p>
    <w:p w:rsidR="00F7552C" w:rsidRPr="00562890" w:rsidRDefault="00B725AC" w:rsidP="00516610">
      <w:pPr>
        <w:ind w:firstLine="567"/>
        <w:jc w:val="both"/>
      </w:pPr>
      <w:r w:rsidRPr="00562890">
        <w:t>6</w:t>
      </w:r>
      <w:r w:rsidR="00F7552C" w:rsidRPr="00562890">
        <w:t xml:space="preserve">) грейдирование в х. Каневецкий, в х. Новогурийский, </w:t>
      </w:r>
      <w:r w:rsidR="00D66D35" w:rsidRPr="00562890">
        <w:t xml:space="preserve"> </w:t>
      </w:r>
      <w:r w:rsidR="00F7552C" w:rsidRPr="00562890">
        <w:t>ст. Октябрьской</w:t>
      </w:r>
    </w:p>
    <w:p w:rsidR="00516610" w:rsidRPr="00562890" w:rsidRDefault="00B725AC" w:rsidP="00516610">
      <w:pPr>
        <w:ind w:firstLine="567"/>
        <w:jc w:val="both"/>
      </w:pPr>
      <w:r w:rsidRPr="00562890">
        <w:t>7</w:t>
      </w:r>
      <w:r w:rsidR="0023706E" w:rsidRPr="00562890">
        <w:t>)  на автомобильных дорогах общего пользования местного значения велась постоянная работа (покос, уборка территории от мусора)</w:t>
      </w:r>
      <w:r w:rsidR="00C63630" w:rsidRPr="00562890">
        <w:t>.</w:t>
      </w:r>
    </w:p>
    <w:p w:rsidR="00F7552C" w:rsidRPr="00562890" w:rsidRDefault="00B725AC" w:rsidP="00516610">
      <w:pPr>
        <w:ind w:firstLine="567"/>
        <w:jc w:val="both"/>
      </w:pPr>
      <w:r w:rsidRPr="00562890">
        <w:t>8</w:t>
      </w:r>
      <w:r w:rsidR="00F7552C" w:rsidRPr="00562890">
        <w:t>) оканавливание кюветов  по ул. Крестьянской, ул. Первомайской.</w:t>
      </w:r>
    </w:p>
    <w:p w:rsidR="009138FA" w:rsidRPr="00562890" w:rsidRDefault="00B725AC" w:rsidP="00516610">
      <w:pPr>
        <w:ind w:firstLine="567"/>
        <w:jc w:val="both"/>
      </w:pPr>
      <w:r w:rsidRPr="00562890">
        <w:lastRenderedPageBreak/>
        <w:t>9</w:t>
      </w:r>
      <w:r w:rsidR="00F7552C" w:rsidRPr="00562890">
        <w:t xml:space="preserve">) </w:t>
      </w:r>
      <w:r w:rsidR="00936B92" w:rsidRPr="00562890">
        <w:t>по пер. Южному в х. Новогурийский</w:t>
      </w:r>
      <w:r w:rsidR="00D66D35" w:rsidRPr="00562890">
        <w:t xml:space="preserve"> </w:t>
      </w:r>
      <w:r w:rsidR="00F7552C" w:rsidRPr="00562890">
        <w:t>проведена о</w:t>
      </w:r>
      <w:r w:rsidR="00323E80" w:rsidRPr="00562890">
        <w:t>тсыпка дамб</w:t>
      </w:r>
      <w:r w:rsidR="00936B92" w:rsidRPr="00562890">
        <w:t xml:space="preserve">ы </w:t>
      </w:r>
      <w:r w:rsidR="00F7552C" w:rsidRPr="00562890">
        <w:t>и  установка шлагбаума</w:t>
      </w:r>
      <w:r w:rsidR="002B3871" w:rsidRPr="00562890">
        <w:t>.</w:t>
      </w:r>
    </w:p>
    <w:p w:rsidR="00D34310" w:rsidRPr="00562890" w:rsidRDefault="00D34310" w:rsidP="00D34310">
      <w:pPr>
        <w:jc w:val="both"/>
      </w:pPr>
      <w:r w:rsidRPr="00562890">
        <w:t xml:space="preserve">              Содержание автомобильной дороги краевого значения:</w:t>
      </w:r>
    </w:p>
    <w:p w:rsidR="00D34310" w:rsidRPr="00562890" w:rsidRDefault="00D34310" w:rsidP="00D34310">
      <w:pPr>
        <w:jc w:val="both"/>
      </w:pPr>
      <w:r w:rsidRPr="00562890">
        <w:t xml:space="preserve">На автомобильной дороге сообщением ст. Бжедуховская- </w:t>
      </w:r>
      <w:r w:rsidR="00D66D35" w:rsidRPr="00562890">
        <w:t xml:space="preserve">                                       </w:t>
      </w:r>
      <w:r w:rsidRPr="00562890">
        <w:t>х. Новогурийский в гравийном исполнении проводилось грейдирование, частичная отсыпка и укатывание катком дороги, нарезка кюветов, покос обочин.</w:t>
      </w:r>
    </w:p>
    <w:p w:rsidR="00D34310" w:rsidRPr="00562890" w:rsidRDefault="00D34310" w:rsidP="00516610">
      <w:pPr>
        <w:ind w:firstLine="567"/>
        <w:jc w:val="both"/>
      </w:pPr>
    </w:p>
    <w:p w:rsidR="009753E8" w:rsidRPr="00562890" w:rsidRDefault="009753E8" w:rsidP="00D8753F">
      <w:pPr>
        <w:jc w:val="both"/>
      </w:pPr>
    </w:p>
    <w:p w:rsidR="00CA7E56" w:rsidRPr="00562890" w:rsidRDefault="00CA7E56" w:rsidP="00CA7E56">
      <w:pPr>
        <w:jc w:val="center"/>
      </w:pPr>
      <w:r w:rsidRPr="00562890">
        <w:t>ТРАНСПОРТ АДМИНИСТРАЦИИ</w:t>
      </w:r>
    </w:p>
    <w:p w:rsidR="00CC2EAE" w:rsidRPr="00562890" w:rsidRDefault="00CC2EAE" w:rsidP="00CA7E56">
      <w:pPr>
        <w:jc w:val="center"/>
      </w:pPr>
    </w:p>
    <w:p w:rsidR="00C61341" w:rsidRPr="00562890" w:rsidRDefault="00CC2EAE" w:rsidP="00C61341">
      <w:pPr>
        <w:tabs>
          <w:tab w:val="left" w:pos="3725"/>
        </w:tabs>
        <w:jc w:val="both"/>
      </w:pPr>
      <w:r w:rsidRPr="00562890">
        <w:t xml:space="preserve">              </w:t>
      </w:r>
      <w:r w:rsidR="00C61341" w:rsidRPr="00562890">
        <w:t>Из государственного имущества Краснодарского края  на нужды поселения были переданы 2 автомобиля:</w:t>
      </w:r>
    </w:p>
    <w:p w:rsidR="00C61341" w:rsidRPr="00562890" w:rsidRDefault="00C61341" w:rsidP="00C61341">
      <w:pPr>
        <w:tabs>
          <w:tab w:val="left" w:pos="3725"/>
        </w:tabs>
        <w:jc w:val="both"/>
        <w:rPr>
          <w:rFonts w:eastAsia="Calibri"/>
          <w:szCs w:val="24"/>
          <w:lang w:eastAsia="en-US"/>
        </w:rPr>
      </w:pPr>
      <w:r w:rsidRPr="00562890">
        <w:rPr>
          <w:rFonts w:eastAsia="Calibri"/>
          <w:szCs w:val="24"/>
          <w:lang w:eastAsia="en-US"/>
        </w:rPr>
        <w:t>- автомобиль NISSAN TEANA 2.3 PREMIUM, легковой;</w:t>
      </w:r>
    </w:p>
    <w:p w:rsidR="00C61341" w:rsidRPr="00562890" w:rsidRDefault="00C61341" w:rsidP="00C61341">
      <w:pPr>
        <w:tabs>
          <w:tab w:val="left" w:pos="3725"/>
        </w:tabs>
        <w:jc w:val="both"/>
        <w:rPr>
          <w:szCs w:val="24"/>
        </w:rPr>
      </w:pPr>
      <w:r w:rsidRPr="00562890">
        <w:t xml:space="preserve">- автомобиль </w:t>
      </w:r>
      <w:r w:rsidRPr="00562890">
        <w:rPr>
          <w:szCs w:val="24"/>
        </w:rPr>
        <w:t>ГАЗ33021,</w:t>
      </w:r>
      <w:r w:rsidR="00D66D35" w:rsidRPr="00562890">
        <w:rPr>
          <w:szCs w:val="24"/>
        </w:rPr>
        <w:t>бортовой</w:t>
      </w:r>
      <w:r w:rsidRPr="00562890">
        <w:rPr>
          <w:szCs w:val="24"/>
        </w:rPr>
        <w:t>.</w:t>
      </w:r>
    </w:p>
    <w:p w:rsidR="00C61341" w:rsidRPr="00562890" w:rsidRDefault="00C61341" w:rsidP="00C61341">
      <w:pPr>
        <w:tabs>
          <w:tab w:val="left" w:pos="3725"/>
        </w:tabs>
        <w:jc w:val="both"/>
        <w:rPr>
          <w:szCs w:val="24"/>
        </w:rPr>
      </w:pPr>
      <w:r w:rsidRPr="00562890">
        <w:rPr>
          <w:szCs w:val="24"/>
        </w:rPr>
        <w:t xml:space="preserve">              Из собственности муниципального образования  Белореченский район был п</w:t>
      </w:r>
      <w:r w:rsidR="00D66D35" w:rsidRPr="00562890">
        <w:rPr>
          <w:szCs w:val="24"/>
        </w:rPr>
        <w:t>ередан</w:t>
      </w:r>
      <w:r w:rsidRPr="00562890">
        <w:rPr>
          <w:szCs w:val="24"/>
        </w:rPr>
        <w:t>- автобус.</w:t>
      </w:r>
    </w:p>
    <w:p w:rsidR="00C61341" w:rsidRPr="00562890" w:rsidRDefault="00C61341" w:rsidP="00C61341">
      <w:pPr>
        <w:tabs>
          <w:tab w:val="left" w:pos="3725"/>
        </w:tabs>
        <w:jc w:val="both"/>
        <w:rPr>
          <w:rFonts w:eastAsia="Calibri"/>
          <w:szCs w:val="24"/>
          <w:lang w:eastAsia="en-US"/>
        </w:rPr>
      </w:pPr>
      <w:r w:rsidRPr="00562890">
        <w:rPr>
          <w:szCs w:val="24"/>
        </w:rPr>
        <w:t xml:space="preserve">              В 2022 году планируется получить  из </w:t>
      </w:r>
      <w:r w:rsidRPr="00562890">
        <w:t>государственного имущества Краснодарского края: трактор МТЗ-80</w:t>
      </w:r>
      <w:r w:rsidRPr="00562890">
        <w:rPr>
          <w:szCs w:val="24"/>
        </w:rPr>
        <w:t xml:space="preserve">, прицеп тракторный, </w:t>
      </w:r>
      <w:r w:rsidRPr="00562890">
        <w:t>УАЗ-315195.</w:t>
      </w:r>
    </w:p>
    <w:p w:rsidR="00C61341" w:rsidRPr="00562890" w:rsidRDefault="00C61341" w:rsidP="00C61341">
      <w:pPr>
        <w:tabs>
          <w:tab w:val="left" w:pos="3725"/>
        </w:tabs>
        <w:jc w:val="both"/>
      </w:pPr>
    </w:p>
    <w:p w:rsidR="00E62235" w:rsidRPr="00562890" w:rsidRDefault="00E62235" w:rsidP="006D6B9C">
      <w:pPr>
        <w:jc w:val="center"/>
        <w:outlineLvl w:val="0"/>
        <w:rPr>
          <w:sz w:val="26"/>
          <w:szCs w:val="26"/>
        </w:rPr>
      </w:pPr>
      <w:r w:rsidRPr="00562890">
        <w:rPr>
          <w:sz w:val="26"/>
          <w:szCs w:val="26"/>
          <w:u w:val="single"/>
        </w:rPr>
        <w:t>ТРАНСПОРТНОЕ ОБСЛУЖИВАНИЕ</w:t>
      </w:r>
      <w:r w:rsidR="007B0953" w:rsidRPr="00562890">
        <w:rPr>
          <w:sz w:val="26"/>
          <w:szCs w:val="26"/>
        </w:rPr>
        <w:t xml:space="preserve"> (</w:t>
      </w:r>
      <w:r w:rsidRPr="00562890">
        <w:rPr>
          <w:sz w:val="26"/>
          <w:szCs w:val="26"/>
        </w:rPr>
        <w:t>перевозка пассажиров</w:t>
      </w:r>
      <w:r w:rsidR="0008743C" w:rsidRPr="00562890">
        <w:rPr>
          <w:sz w:val="26"/>
          <w:szCs w:val="26"/>
        </w:rPr>
        <w:t>)</w:t>
      </w:r>
    </w:p>
    <w:p w:rsidR="00BE478B" w:rsidRPr="00562890" w:rsidRDefault="00BE478B" w:rsidP="006D6B9C">
      <w:pPr>
        <w:jc w:val="center"/>
        <w:outlineLvl w:val="0"/>
        <w:rPr>
          <w:sz w:val="26"/>
          <w:szCs w:val="26"/>
        </w:rPr>
      </w:pPr>
    </w:p>
    <w:p w:rsidR="00BE478B" w:rsidRPr="00562890" w:rsidRDefault="00BE478B" w:rsidP="00BE478B">
      <w:pPr>
        <w:jc w:val="both"/>
        <w:outlineLvl w:val="0"/>
      </w:pPr>
      <w:r w:rsidRPr="00562890">
        <w:t xml:space="preserve">  Транспортное обслуживание (перевозку пассажиров)  на</w:t>
      </w:r>
      <w:r w:rsidRPr="00562890">
        <w:rPr>
          <w:sz w:val="26"/>
          <w:szCs w:val="26"/>
        </w:rPr>
        <w:t xml:space="preserve">  </w:t>
      </w:r>
      <w:r w:rsidRPr="00562890">
        <w:t>территории Белореченского района, а также Бжедуховского  сельского поселения обслуживает ООО «Тра</w:t>
      </w:r>
      <w:r w:rsidR="00D66D35" w:rsidRPr="00562890">
        <w:t>нспортное обслуживание населения</w:t>
      </w:r>
      <w:r w:rsidRPr="00562890">
        <w:t xml:space="preserve">» </w:t>
      </w:r>
      <w:r w:rsidR="00D66D35" w:rsidRPr="00562890">
        <w:t xml:space="preserve">                             </w:t>
      </w:r>
      <w:r w:rsidRPr="00562890">
        <w:t>(ООО «Тон»). Рейс по маршруту г. Белореченск-х. Новогурийски</w:t>
      </w:r>
      <w:r w:rsidR="00562890">
        <w:t>й</w:t>
      </w:r>
      <w:r w:rsidRPr="00562890">
        <w:t>, из-за низкого пассажирооборота  является убыточным и  была принята вынужденная мера в сокращении количества рейсов, 12 ноября 2021 года  и вовсе ООО «ТОН» прекратило обслуживание автобусного маршрута № 108 «г. Белореченск –  х. Новогурийский» досрочно расторгнув договор на осуществление регулярны</w:t>
      </w:r>
      <w:r w:rsidR="00D66D35" w:rsidRPr="00562890">
        <w:t xml:space="preserve">х пассажирских перевозок на </w:t>
      </w:r>
      <w:r w:rsidRPr="00562890">
        <w:t xml:space="preserve"> указанном маршруте по причине убыточности маршрута.</w:t>
      </w:r>
    </w:p>
    <w:p w:rsidR="00BF1EEB" w:rsidRPr="00562890" w:rsidRDefault="00BF1EEB" w:rsidP="00BF1EEB">
      <w:pPr>
        <w:autoSpaceDE w:val="0"/>
        <w:autoSpaceDN w:val="0"/>
        <w:adjustRightInd w:val="0"/>
        <w:ind w:firstLine="720"/>
        <w:jc w:val="both"/>
      </w:pPr>
      <w:r w:rsidRPr="00562890">
        <w:t>30 декабря 2021 года, утверждена постановлением главы муниципального образования Белореченский район за номером 2042, ведомственная целевая программа «Развитие осуществления пассажирских перевозок автомобильным транспортом по муниципальным пригородным маршрутам Белореченского района». Срок действия программы 2022-2024 года, с</w:t>
      </w:r>
      <w:r w:rsidR="00BD2308" w:rsidRPr="00562890">
        <w:t>о</w:t>
      </w:r>
      <w:r w:rsidRPr="00562890">
        <w:t xml:space="preserve">финансированием из бюджета муниципального образования Белореченский район. 27 января 2022 года на сессии депутатов Совета муниципального образования Белореченский район, принято решение о выделении денежных средств для заключения муниципального контракта на выполнение работ, связанных с осуществлением регулярных пассажирских перевозок по регулируемым тарифам по муниципальному маршруту № 108 «г. Белореченск – х. Новогурийский», с соблюдением требований Федерального закона от5апреля 2013 № 44-ФЗ «О контрактной системе в </w:t>
      </w:r>
      <w:r w:rsidRPr="00562890">
        <w:lastRenderedPageBreak/>
        <w:t>сфере закупок товаров, работ, услуг для обеспечения государственных и муниципальных нужд», а также Федерального закона от 13июля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1EEB" w:rsidRPr="00562890" w:rsidRDefault="00BF1EEB" w:rsidP="00BF1EEB">
      <w:pPr>
        <w:shd w:val="clear" w:color="auto" w:fill="FFFFFF"/>
        <w:tabs>
          <w:tab w:val="left" w:pos="851"/>
        </w:tabs>
        <w:suppressAutoHyphens/>
        <w:autoSpaceDN w:val="0"/>
        <w:jc w:val="both"/>
        <w:textAlignment w:val="baseline"/>
      </w:pPr>
      <w:r w:rsidRPr="00562890">
        <w:rPr>
          <w:rFonts w:eastAsia="Lucida Sans Unicode"/>
          <w:kern w:val="3"/>
          <w:lang w:eastAsia="zh-CN" w:bidi="hi-IN"/>
        </w:rPr>
        <w:tab/>
        <w:t xml:space="preserve">В данный момент подготавливается документация для проведения аукциона для последующего заключения муниципального контракта на осуществление пассажирских перевозок по маршруту </w:t>
      </w:r>
      <w:r w:rsidR="00BC5C59" w:rsidRPr="00562890">
        <w:rPr>
          <w:rFonts w:eastAsia="Lucida Sans Unicode"/>
          <w:kern w:val="3"/>
          <w:lang w:eastAsia="zh-CN" w:bidi="hi-IN"/>
        </w:rPr>
        <w:t xml:space="preserve">                </w:t>
      </w:r>
      <w:r w:rsidRPr="00562890">
        <w:t>№ 108 «г. Белореченск – х. Новогурийский» в ежедневном режиме, два раза в день.</w:t>
      </w:r>
    </w:p>
    <w:p w:rsidR="00BF1EEB" w:rsidRPr="00562890" w:rsidRDefault="00BF1EEB" w:rsidP="00BF1EEB">
      <w:pPr>
        <w:shd w:val="clear" w:color="auto" w:fill="FFFFFF"/>
        <w:tabs>
          <w:tab w:val="left" w:pos="851"/>
        </w:tabs>
        <w:suppressAutoHyphens/>
        <w:autoSpaceDN w:val="0"/>
        <w:jc w:val="both"/>
        <w:textAlignment w:val="baseline"/>
      </w:pPr>
      <w:r w:rsidRPr="00562890">
        <w:tab/>
        <w:t>Заключение муниципального контракта запланировано на конец первого квартала 2022 года*. (при условии подачи заявки на участие в аукционе хотя бы одного индивидуального предпринимателя, юридического лица либо участников договора простого товарищества, готовых осуществлять регулярные перевозки по маршруту).</w:t>
      </w:r>
    </w:p>
    <w:p w:rsidR="00BF1EEB" w:rsidRPr="00562890" w:rsidRDefault="002B4042" w:rsidP="00BF1EEB">
      <w:pPr>
        <w:shd w:val="clear" w:color="auto" w:fill="FFFFFF"/>
        <w:tabs>
          <w:tab w:val="left" w:pos="851"/>
        </w:tabs>
        <w:suppressAutoHyphens/>
        <w:autoSpaceDN w:val="0"/>
        <w:jc w:val="both"/>
        <w:textAlignment w:val="baseline"/>
        <w:rPr>
          <w:rFonts w:eastAsia="Lucida Sans Unicode"/>
          <w:kern w:val="3"/>
          <w:lang w:eastAsia="zh-CN" w:bidi="hi-IN"/>
        </w:rPr>
      </w:pPr>
      <w:r w:rsidRPr="00562890">
        <w:t xml:space="preserve">            Движение </w:t>
      </w:r>
      <w:r w:rsidR="00BF1EEB" w:rsidRPr="00562890">
        <w:t xml:space="preserve">  по маршруту №116 «Белореченск- Бжедуховская»</w:t>
      </w:r>
      <w:r w:rsidRPr="00562890">
        <w:t xml:space="preserve"> маршрутка выполняет всего 5 рейсов в ден</w:t>
      </w:r>
      <w:r w:rsidR="00CC2EAE" w:rsidRPr="00562890">
        <w:t>ь</w:t>
      </w:r>
      <w:r w:rsidR="00314402" w:rsidRPr="00562890">
        <w:t>, в том числе 2 рейса до                           ст. Октябрьской</w:t>
      </w:r>
      <w:r w:rsidRPr="00562890">
        <w:t xml:space="preserve">.  </w:t>
      </w:r>
    </w:p>
    <w:p w:rsidR="00BF1EEB" w:rsidRPr="00562890" w:rsidRDefault="00BF1EEB" w:rsidP="00BF1EEB">
      <w:pPr>
        <w:autoSpaceDE w:val="0"/>
        <w:autoSpaceDN w:val="0"/>
        <w:adjustRightInd w:val="0"/>
        <w:ind w:firstLine="720"/>
        <w:jc w:val="both"/>
      </w:pPr>
    </w:p>
    <w:p w:rsidR="0008743C" w:rsidRPr="00562890" w:rsidRDefault="00E62235" w:rsidP="006D6B9C">
      <w:pPr>
        <w:jc w:val="center"/>
        <w:outlineLvl w:val="0"/>
        <w:rPr>
          <w:sz w:val="26"/>
          <w:szCs w:val="26"/>
          <w:u w:val="single"/>
        </w:rPr>
      </w:pPr>
      <w:r w:rsidRPr="00562890">
        <w:rPr>
          <w:sz w:val="26"/>
          <w:szCs w:val="26"/>
          <w:u w:val="single"/>
        </w:rPr>
        <w:t xml:space="preserve">БЛАГОУСТРОЙСТВО </w:t>
      </w:r>
    </w:p>
    <w:p w:rsidR="0037785F" w:rsidRPr="00562890" w:rsidRDefault="0037785F" w:rsidP="006D6B9C">
      <w:pPr>
        <w:jc w:val="center"/>
        <w:outlineLvl w:val="0"/>
        <w:rPr>
          <w:sz w:val="26"/>
          <w:szCs w:val="26"/>
          <w:u w:val="single"/>
        </w:rPr>
      </w:pPr>
    </w:p>
    <w:p w:rsidR="008A09C0" w:rsidRPr="00562890" w:rsidRDefault="00331F49" w:rsidP="008A09C0">
      <w:pPr>
        <w:ind w:firstLine="567"/>
        <w:jc w:val="both"/>
        <w:rPr>
          <w:i/>
          <w:u w:val="single"/>
        </w:rPr>
      </w:pPr>
      <w:r w:rsidRPr="00562890">
        <w:t xml:space="preserve">На территории Бжедуховского сельского поселения постоянно проводятся плановые работы по благоустройству и наведению санитарного порядка в парках станиц Бжедуховской и Октябрьской, </w:t>
      </w:r>
      <w:r w:rsidR="00AA6538" w:rsidRPr="00562890">
        <w:t>поселке Нижневеденеевский,</w:t>
      </w:r>
      <w:r w:rsidRPr="00562890">
        <w:t xml:space="preserve"> сквере станицы Бжедуховской  по улице Клубной, а также на гражданских кладбищах поселения.</w:t>
      </w:r>
      <w:r w:rsidR="00A22BFC" w:rsidRPr="00562890">
        <w:t xml:space="preserve"> </w:t>
      </w:r>
      <w:r w:rsidRPr="00562890">
        <w:t>В зимний период производится расчистка дорог от</w:t>
      </w:r>
      <w:r w:rsidR="00A22BFC" w:rsidRPr="00562890">
        <w:t xml:space="preserve"> </w:t>
      </w:r>
      <w:r w:rsidRPr="00562890">
        <w:t>снежных заносов</w:t>
      </w:r>
      <w:r w:rsidR="00545AF4" w:rsidRPr="00562890">
        <w:t xml:space="preserve">, </w:t>
      </w:r>
      <w:r w:rsidRPr="00562890">
        <w:t>проводится</w:t>
      </w:r>
      <w:r w:rsidR="004640A6" w:rsidRPr="00562890">
        <w:t xml:space="preserve"> отсыпка улиц</w:t>
      </w:r>
      <w:r w:rsidR="006A11A7" w:rsidRPr="00562890">
        <w:t xml:space="preserve"> на подъемах и склонах </w:t>
      </w:r>
      <w:r w:rsidR="004640A6" w:rsidRPr="00562890">
        <w:t>песком</w:t>
      </w:r>
      <w:r w:rsidRPr="00562890">
        <w:t>.</w:t>
      </w:r>
      <w:r w:rsidR="006A11A7" w:rsidRPr="00562890">
        <w:t xml:space="preserve"> </w:t>
      </w:r>
      <w:r w:rsidR="006A11A7" w:rsidRPr="00562890">
        <w:rPr>
          <w:i/>
          <w:u w:val="single"/>
        </w:rPr>
        <w:t>Приобретен передний отвал</w:t>
      </w:r>
      <w:r w:rsidR="00BC27DF" w:rsidRPr="00562890">
        <w:rPr>
          <w:i/>
          <w:u w:val="single"/>
        </w:rPr>
        <w:t>.</w:t>
      </w:r>
    </w:p>
    <w:p w:rsidR="00731CA9" w:rsidRPr="00562890" w:rsidRDefault="003A3FE4" w:rsidP="00731CA9">
      <w:pPr>
        <w:ind w:firstLine="567"/>
        <w:jc w:val="both"/>
      </w:pPr>
      <w:r w:rsidRPr="00562890">
        <w:t xml:space="preserve">С </w:t>
      </w:r>
      <w:r w:rsidR="00331F49" w:rsidRPr="00562890">
        <w:t xml:space="preserve"> весны </w:t>
      </w:r>
      <w:r w:rsidR="000178C0" w:rsidRPr="00562890">
        <w:t>до осени велась работа по покосу</w:t>
      </w:r>
      <w:r w:rsidR="00331F49" w:rsidRPr="00562890">
        <w:t xml:space="preserve"> сорной растительности вдоль дорог, на территориях, прилегающих к домовладениям и административным зданиям, а также на гражданских кладбищах</w:t>
      </w:r>
      <w:r w:rsidR="00D95B0D" w:rsidRPr="00562890">
        <w:t>, площадью более 10 га</w:t>
      </w:r>
      <w:r w:rsidR="00331F49" w:rsidRPr="00562890">
        <w:t>.</w:t>
      </w:r>
      <w:r w:rsidR="00500957" w:rsidRPr="00562890">
        <w:t xml:space="preserve">    В рамках проведения Всекубанского двухмесячника и субботника по благоустройству и наведению санитарного порядка на территории поселения п</w:t>
      </w:r>
      <w:r w:rsidR="00924E15" w:rsidRPr="00562890">
        <w:t xml:space="preserve">остоянно ведется </w:t>
      </w:r>
      <w:r w:rsidR="00AA6538" w:rsidRPr="00562890">
        <w:t>работа по очистке территории от кустарников и порослей</w:t>
      </w:r>
      <w:r w:rsidR="000178C0" w:rsidRPr="00562890">
        <w:t xml:space="preserve">, </w:t>
      </w:r>
      <w:r w:rsidR="00165F7C" w:rsidRPr="00562890">
        <w:t xml:space="preserve"> в парках ст. Бжедуховской</w:t>
      </w:r>
      <w:r w:rsidR="00545AF4" w:rsidRPr="00562890">
        <w:t>, п. Нижневеденеевский</w:t>
      </w:r>
      <w:r w:rsidR="00165F7C" w:rsidRPr="00562890">
        <w:t xml:space="preserve"> и ст. Октябрьской. </w:t>
      </w:r>
      <w:r w:rsidR="004E57A0" w:rsidRPr="00562890">
        <w:t xml:space="preserve">Всего </w:t>
      </w:r>
      <w:r w:rsidR="00DC6522" w:rsidRPr="00562890">
        <w:t>более 35</w:t>
      </w:r>
      <w:r w:rsidR="004E57A0" w:rsidRPr="00562890">
        <w:t>санитарных пятниц</w:t>
      </w:r>
      <w:r w:rsidR="00500957" w:rsidRPr="00562890">
        <w:t xml:space="preserve"> и субботников </w:t>
      </w:r>
      <w:r w:rsidR="004E57A0" w:rsidRPr="00562890">
        <w:t xml:space="preserve"> было проведе</w:t>
      </w:r>
      <w:r w:rsidR="00DC6522" w:rsidRPr="00562890">
        <w:t>но.</w:t>
      </w:r>
    </w:p>
    <w:p w:rsidR="001D2667" w:rsidRPr="00562890" w:rsidRDefault="001D2667" w:rsidP="00731CA9">
      <w:pPr>
        <w:ind w:firstLine="567"/>
        <w:jc w:val="both"/>
      </w:pPr>
      <w:r w:rsidRPr="00562890">
        <w:t>Проведена частична</w:t>
      </w:r>
      <w:r w:rsidR="003A5714" w:rsidRPr="00562890">
        <w:t>я ра</w:t>
      </w:r>
      <w:r w:rsidR="002A5C98" w:rsidRPr="00562890">
        <w:t>с</w:t>
      </w:r>
      <w:r w:rsidR="003A5714" w:rsidRPr="00562890">
        <w:t>чистка</w:t>
      </w:r>
      <w:r w:rsidRPr="00562890">
        <w:t xml:space="preserve"> и углубление</w:t>
      </w:r>
      <w:r w:rsidR="00500957" w:rsidRPr="00562890">
        <w:t xml:space="preserve"> укрепление берегов</w:t>
      </w:r>
      <w:r w:rsidRPr="00562890">
        <w:t xml:space="preserve"> соединительного канала между прудами «Парчев» и «Центральный» силами актива, ТОС и казачества.</w:t>
      </w:r>
    </w:p>
    <w:p w:rsidR="004269C4" w:rsidRPr="00562890" w:rsidRDefault="004269C4" w:rsidP="00731CA9">
      <w:pPr>
        <w:ind w:firstLine="567"/>
        <w:jc w:val="both"/>
      </w:pPr>
      <w:r w:rsidRPr="00562890">
        <w:t>Установлена детская площадка по ул. Садовой в ст. Бжедуховской.</w:t>
      </w:r>
    </w:p>
    <w:p w:rsidR="00F7444F" w:rsidRPr="00562890" w:rsidRDefault="00331F49" w:rsidP="00F7444F">
      <w:pPr>
        <w:ind w:firstLine="567"/>
        <w:jc w:val="both"/>
      </w:pPr>
      <w:r w:rsidRPr="00562890">
        <w:t>Проведена  работа по сбору и вывозу мусора с территории поселения на централизованную свалку.</w:t>
      </w:r>
      <w:r w:rsidR="00A22BFC" w:rsidRPr="00562890">
        <w:t xml:space="preserve"> </w:t>
      </w:r>
      <w:r w:rsidRPr="00562890">
        <w:t>Вывоз твёрдых бытовых отходов, а также сбор мусора вдоль дорог и полей на территории Бжедуховского сельского поселения  произ</w:t>
      </w:r>
      <w:r w:rsidR="004C733B" w:rsidRPr="00562890">
        <w:t>водился</w:t>
      </w:r>
      <w:r w:rsidRPr="00562890">
        <w:t xml:space="preserve"> еженедельно  по договору с </w:t>
      </w:r>
      <w:r w:rsidR="004640A6" w:rsidRPr="00562890">
        <w:t>АО «Крайжилресурс»</w:t>
      </w:r>
      <w:r w:rsidR="00F7444F" w:rsidRPr="00562890">
        <w:t>.</w:t>
      </w:r>
    </w:p>
    <w:p w:rsidR="00CE6566" w:rsidRPr="00562890" w:rsidRDefault="00F80F56" w:rsidP="00731CA9">
      <w:pPr>
        <w:ind w:firstLine="567"/>
        <w:jc w:val="both"/>
      </w:pPr>
      <w:r w:rsidRPr="00562890">
        <w:lastRenderedPageBreak/>
        <w:t>На территории поселения начато стро</w:t>
      </w:r>
      <w:r w:rsidR="009753E8" w:rsidRPr="00562890">
        <w:t>ительство площадок ТКО</w:t>
      </w:r>
      <w:r w:rsidR="00A22BFC" w:rsidRPr="00562890">
        <w:t xml:space="preserve"> всего построено 30 шт., в том числе:</w:t>
      </w:r>
      <w:r w:rsidR="00BC5C59" w:rsidRPr="00562890">
        <w:t xml:space="preserve"> 12 шт (площадки с навесами)  и</w:t>
      </w:r>
      <w:r w:rsidR="009753E8" w:rsidRPr="00562890">
        <w:t xml:space="preserve"> 18 шт</w:t>
      </w:r>
      <w:r w:rsidR="00CE6566" w:rsidRPr="00562890">
        <w:t xml:space="preserve"> (залиты площадки)</w:t>
      </w:r>
      <w:r w:rsidR="00BC5C59" w:rsidRPr="00562890">
        <w:t>.</w:t>
      </w:r>
    </w:p>
    <w:p w:rsidR="00731CA9" w:rsidRPr="00562890" w:rsidRDefault="00776D3A" w:rsidP="00731CA9">
      <w:pPr>
        <w:ind w:firstLine="567"/>
        <w:jc w:val="both"/>
      </w:pPr>
      <w:r w:rsidRPr="00562890">
        <w:t>В рамках</w:t>
      </w:r>
      <w:r w:rsidR="00A22BFC" w:rsidRPr="00562890">
        <w:t xml:space="preserve"> </w:t>
      </w:r>
      <w:r w:rsidR="00F80F56" w:rsidRPr="00562890">
        <w:t>«К</w:t>
      </w:r>
      <w:r w:rsidRPr="00562890">
        <w:t>раевого</w:t>
      </w:r>
      <w:r w:rsidR="00F80F56" w:rsidRPr="00562890">
        <w:t xml:space="preserve"> конкурс</w:t>
      </w:r>
      <w:r w:rsidRPr="00562890">
        <w:t>а</w:t>
      </w:r>
      <w:r w:rsidR="00F80F56" w:rsidRPr="00562890">
        <w:t xml:space="preserve"> по отбору проектов местных инициатив</w:t>
      </w:r>
      <w:r w:rsidR="0037785F" w:rsidRPr="00562890">
        <w:t xml:space="preserve"> на 2021 год</w:t>
      </w:r>
      <w:r w:rsidR="00F80F56" w:rsidRPr="00562890">
        <w:t>»</w:t>
      </w:r>
      <w:r w:rsidR="0037785F" w:rsidRPr="00562890">
        <w:t xml:space="preserve">, </w:t>
      </w:r>
      <w:r w:rsidR="00BC27DF" w:rsidRPr="00562890">
        <w:t>реализован  проект</w:t>
      </w:r>
      <w:r w:rsidR="0037785F" w:rsidRPr="00562890">
        <w:t>:</w:t>
      </w:r>
    </w:p>
    <w:p w:rsidR="00731CA9" w:rsidRPr="00562890" w:rsidRDefault="00F80F56" w:rsidP="00731CA9">
      <w:pPr>
        <w:ind w:firstLine="567"/>
        <w:jc w:val="both"/>
      </w:pPr>
      <w:r w:rsidRPr="00562890">
        <w:t>-«Благоустройство территории гражданского кладбища в ст. Бжедуховской»</w:t>
      </w:r>
      <w:r w:rsidR="00776D3A" w:rsidRPr="00562890">
        <w:t xml:space="preserve"> на сумму</w:t>
      </w:r>
      <w:r w:rsidR="00562890">
        <w:t xml:space="preserve"> </w:t>
      </w:r>
      <w:r w:rsidRPr="00562890">
        <w:t>4750195 рублей</w:t>
      </w:r>
      <w:r w:rsidR="00A22BFC" w:rsidRPr="00562890">
        <w:t xml:space="preserve"> </w:t>
      </w:r>
      <w:r w:rsidR="00776D3A" w:rsidRPr="00562890">
        <w:t>(установлен забор, ворота, калитки, установлен вагончик, туалетные кабины, заасфальтирован центральный проезд).</w:t>
      </w:r>
    </w:p>
    <w:p w:rsidR="00F80F56" w:rsidRPr="00562890" w:rsidRDefault="00F80F56" w:rsidP="00F7444F">
      <w:pPr>
        <w:ind w:firstLine="567"/>
        <w:jc w:val="both"/>
      </w:pPr>
    </w:p>
    <w:p w:rsidR="005418A9" w:rsidRPr="00562890" w:rsidRDefault="005418A9" w:rsidP="006D6B9C">
      <w:pPr>
        <w:jc w:val="center"/>
        <w:outlineLvl w:val="0"/>
        <w:rPr>
          <w:sz w:val="26"/>
          <w:szCs w:val="26"/>
          <w:u w:val="single"/>
        </w:rPr>
      </w:pPr>
      <w:r w:rsidRPr="00562890">
        <w:rPr>
          <w:sz w:val="26"/>
          <w:szCs w:val="26"/>
          <w:u w:val="single"/>
        </w:rPr>
        <w:t>О Б Р А З О В А Н И Е</w:t>
      </w:r>
    </w:p>
    <w:p w:rsidR="006F6BEB" w:rsidRPr="00562890" w:rsidRDefault="006F6BEB" w:rsidP="006D6B9C">
      <w:pPr>
        <w:jc w:val="center"/>
        <w:outlineLvl w:val="0"/>
        <w:rPr>
          <w:sz w:val="26"/>
          <w:szCs w:val="26"/>
          <w:u w:val="single"/>
        </w:rPr>
      </w:pPr>
    </w:p>
    <w:p w:rsidR="00331F49" w:rsidRPr="00562890" w:rsidRDefault="00331F49" w:rsidP="005405B2">
      <w:pPr>
        <w:ind w:firstLine="567"/>
        <w:jc w:val="both"/>
      </w:pPr>
      <w:r w:rsidRPr="00562890">
        <w:t>Систему образования в Бжедуховском сельском</w:t>
      </w:r>
      <w:r w:rsidR="006057DB" w:rsidRPr="00562890">
        <w:t xml:space="preserve">  поселении  представляют пять</w:t>
      </w:r>
      <w:r w:rsidRPr="00562890">
        <w:t xml:space="preserve"> образовательных учреждени</w:t>
      </w:r>
      <w:r w:rsidR="006057DB" w:rsidRPr="00562890">
        <w:t>й</w:t>
      </w:r>
      <w:r w:rsidRPr="00562890">
        <w:t>, из них одна общеобразовательн</w:t>
      </w:r>
      <w:r w:rsidR="004C733B" w:rsidRPr="00562890">
        <w:t>ая школа, две основных, и  два детских</w:t>
      </w:r>
      <w:r w:rsidRPr="00562890">
        <w:t xml:space="preserve"> сад</w:t>
      </w:r>
      <w:r w:rsidR="004C733B" w:rsidRPr="00562890">
        <w:t>а</w:t>
      </w:r>
      <w:r w:rsidRPr="00562890">
        <w:t xml:space="preserve">.  </w:t>
      </w:r>
    </w:p>
    <w:p w:rsidR="00500BC5" w:rsidRPr="00562890" w:rsidRDefault="00C208BC" w:rsidP="005405B2">
      <w:pPr>
        <w:ind w:firstLine="567"/>
        <w:jc w:val="both"/>
      </w:pPr>
      <w:r w:rsidRPr="00562890">
        <w:t>В трех школах обучаются 309</w:t>
      </w:r>
      <w:r w:rsidR="00E62F8F" w:rsidRPr="00562890">
        <w:t xml:space="preserve"> учащихся</w:t>
      </w:r>
      <w:r w:rsidR="00331F49" w:rsidRPr="00562890">
        <w:t>, в процессе обучения задействовано 3</w:t>
      </w:r>
      <w:r w:rsidR="00BE19CB" w:rsidRPr="00562890">
        <w:t>3 преподавателя</w:t>
      </w:r>
      <w:r w:rsidR="00E62F8F" w:rsidRPr="00562890">
        <w:t>,</w:t>
      </w:r>
      <w:r w:rsidR="00562890">
        <w:t xml:space="preserve"> </w:t>
      </w:r>
      <w:r w:rsidR="00E62F8F" w:rsidRPr="00562890">
        <w:t>18 обслуживающий персонал</w:t>
      </w:r>
      <w:r w:rsidR="00331F49" w:rsidRPr="00562890">
        <w:t xml:space="preserve">.  </w:t>
      </w:r>
    </w:p>
    <w:p w:rsidR="00DF368F" w:rsidRPr="00562890" w:rsidRDefault="00710CB2" w:rsidP="008D57E2">
      <w:pPr>
        <w:tabs>
          <w:tab w:val="left" w:pos="0"/>
        </w:tabs>
        <w:ind w:left="-142" w:firstLine="502"/>
        <w:jc w:val="both"/>
      </w:pPr>
      <w:r w:rsidRPr="00562890">
        <w:t xml:space="preserve">В </w:t>
      </w:r>
      <w:r w:rsidR="004C733B" w:rsidRPr="00562890">
        <w:t>ООШ № 24 х. Новогурийский</w:t>
      </w:r>
      <w:r w:rsidR="00553026" w:rsidRPr="00562890">
        <w:t xml:space="preserve"> проведен </w:t>
      </w:r>
      <w:r w:rsidR="00900190" w:rsidRPr="00562890">
        <w:t>капитальный ремонт системы отопления (заменены трубы и батареи),</w:t>
      </w:r>
      <w:r w:rsidR="00562890">
        <w:t xml:space="preserve"> </w:t>
      </w:r>
      <w:r w:rsidR="00553026" w:rsidRPr="00562890">
        <w:t>косметический ремонт.</w:t>
      </w:r>
    </w:p>
    <w:p w:rsidR="00C208BC" w:rsidRPr="00562890" w:rsidRDefault="00E34FD6" w:rsidP="00E34FD6">
      <w:pPr>
        <w:ind w:firstLine="567"/>
        <w:jc w:val="both"/>
      </w:pPr>
      <w:r w:rsidRPr="00562890">
        <w:t>В ООШ № 22</w:t>
      </w:r>
      <w:r w:rsidR="00C208BC" w:rsidRPr="00562890">
        <w:t xml:space="preserve"> организовано горячее питание и проведен косметический ремонт</w:t>
      </w:r>
      <w:r w:rsidR="008D57E2" w:rsidRPr="00562890">
        <w:t>.</w:t>
      </w:r>
    </w:p>
    <w:p w:rsidR="00E34FD6" w:rsidRPr="00562890" w:rsidRDefault="00C208BC" w:rsidP="00E34FD6">
      <w:pPr>
        <w:ind w:firstLine="567"/>
        <w:jc w:val="both"/>
      </w:pPr>
      <w:r w:rsidRPr="00562890">
        <w:t>В</w:t>
      </w:r>
      <w:r w:rsidR="00E34FD6" w:rsidRPr="00562890">
        <w:t xml:space="preserve"> СОШ № 21 организовано горячее питание</w:t>
      </w:r>
      <w:r w:rsidRPr="00562890">
        <w:t xml:space="preserve"> и проведен</w:t>
      </w:r>
      <w:r w:rsidR="00C410FC" w:rsidRPr="00562890">
        <w:t xml:space="preserve"> косметический</w:t>
      </w:r>
      <w:r w:rsidRPr="00562890">
        <w:t xml:space="preserve"> ремонт помещений, установлены водонагреватели на </w:t>
      </w:r>
      <w:r w:rsidR="00A22BFC" w:rsidRPr="00562890">
        <w:t xml:space="preserve">          </w:t>
      </w:r>
      <w:r w:rsidRPr="00562890">
        <w:t>1</w:t>
      </w:r>
      <w:r w:rsidR="00A22BFC" w:rsidRPr="00562890">
        <w:t xml:space="preserve"> -</w:t>
      </w:r>
      <w:r w:rsidRPr="00562890">
        <w:t xml:space="preserve"> 2 этажах.</w:t>
      </w:r>
    </w:p>
    <w:p w:rsidR="00331F49" w:rsidRPr="00562890" w:rsidRDefault="00331F49" w:rsidP="006F6BEB">
      <w:pPr>
        <w:ind w:firstLine="567"/>
        <w:jc w:val="both"/>
      </w:pPr>
      <w:r w:rsidRPr="00562890">
        <w:t xml:space="preserve">При школе в станице Бжедуховской действует филиал детской школы искусств станицы Рязанской, где дети нашего поселения обучаются игре на музыкальных инструментах, хоровому пению и танцам. </w:t>
      </w:r>
    </w:p>
    <w:p w:rsidR="00EF72D3" w:rsidRPr="00562890" w:rsidRDefault="00BC5C59" w:rsidP="00D04749">
      <w:pPr>
        <w:jc w:val="both"/>
      </w:pPr>
      <w:r w:rsidRPr="00562890">
        <w:t xml:space="preserve">       </w:t>
      </w:r>
      <w:r w:rsidR="006057DB" w:rsidRPr="00562890">
        <w:t>В Нижневеденеевском детском саду</w:t>
      </w:r>
      <w:r w:rsidR="00331F49" w:rsidRPr="00562890">
        <w:t xml:space="preserve"> №</w:t>
      </w:r>
      <w:r w:rsidR="006057DB" w:rsidRPr="00562890">
        <w:t xml:space="preserve"> 39 де</w:t>
      </w:r>
      <w:r w:rsidR="00C208BC" w:rsidRPr="00562890">
        <w:t>йствуют 1смешанная  группа на 2</w:t>
      </w:r>
      <w:r w:rsidR="00063980" w:rsidRPr="00562890">
        <w:t>3</w:t>
      </w:r>
      <w:r w:rsidR="00331F49" w:rsidRPr="00562890">
        <w:t xml:space="preserve"> человек. Число</w:t>
      </w:r>
      <w:r w:rsidR="00C208BC" w:rsidRPr="00562890">
        <w:t xml:space="preserve"> работников детсада составляет 7</w:t>
      </w:r>
      <w:r w:rsidR="00331F49" w:rsidRPr="00562890">
        <w:t xml:space="preserve"> чело</w:t>
      </w:r>
      <w:r w:rsidR="006057DB" w:rsidRPr="00562890">
        <w:t>век, из них – 2  воспитателя</w:t>
      </w:r>
      <w:r w:rsidR="00331F49" w:rsidRPr="00562890">
        <w:t>.</w:t>
      </w:r>
      <w:r w:rsidR="002E57DE" w:rsidRPr="00562890">
        <w:t xml:space="preserve"> В</w:t>
      </w:r>
      <w:r w:rsidR="006057DB" w:rsidRPr="00562890">
        <w:t xml:space="preserve"> рамках внебюд</w:t>
      </w:r>
      <w:r w:rsidR="002E57DE" w:rsidRPr="00562890">
        <w:t>же</w:t>
      </w:r>
      <w:r w:rsidR="00EF72D3" w:rsidRPr="00562890">
        <w:t xml:space="preserve">тных мероприятий был произведен ремонт  </w:t>
      </w:r>
      <w:r w:rsidR="00AF4FF1" w:rsidRPr="00562890">
        <w:t>пищеблока и заменено 2 окна</w:t>
      </w:r>
      <w:r w:rsidR="00EF72D3" w:rsidRPr="00562890">
        <w:t>.</w:t>
      </w:r>
    </w:p>
    <w:p w:rsidR="00123984" w:rsidRPr="00562890" w:rsidRDefault="00BC5C59" w:rsidP="00123984">
      <w:pPr>
        <w:tabs>
          <w:tab w:val="left" w:pos="0"/>
        </w:tabs>
        <w:suppressAutoHyphens/>
        <w:jc w:val="both"/>
      </w:pPr>
      <w:r w:rsidRPr="00562890">
        <w:t xml:space="preserve">      </w:t>
      </w:r>
      <w:r w:rsidR="008C0828" w:rsidRPr="00562890">
        <w:t>В д</w:t>
      </w:r>
      <w:r w:rsidR="00500BC5" w:rsidRPr="00562890">
        <w:t>етском</w:t>
      </w:r>
      <w:r w:rsidR="002A74EB" w:rsidRPr="00562890">
        <w:t xml:space="preserve"> сад</w:t>
      </w:r>
      <w:r w:rsidR="00500BC5" w:rsidRPr="00562890">
        <w:t>у</w:t>
      </w:r>
      <w:r w:rsidR="00F332F8" w:rsidRPr="00562890">
        <w:t xml:space="preserve"> № 21 </w:t>
      </w:r>
      <w:r w:rsidR="00500BC5" w:rsidRPr="00562890">
        <w:t xml:space="preserve"> «Семицветик» </w:t>
      </w:r>
      <w:r w:rsidR="00F11CC5" w:rsidRPr="00562890">
        <w:t>д</w:t>
      </w:r>
      <w:r w:rsidR="00AF4FF1" w:rsidRPr="00562890">
        <w:t>ействует 5</w:t>
      </w:r>
      <w:r w:rsidR="00087DDC" w:rsidRPr="00562890">
        <w:t xml:space="preserve"> разновозрастных групп,</w:t>
      </w:r>
      <w:r w:rsidR="00AF4FF1" w:rsidRPr="00562890">
        <w:t xml:space="preserve"> всего 99 </w:t>
      </w:r>
      <w:r w:rsidR="008B3D13" w:rsidRPr="00562890">
        <w:t>человек</w:t>
      </w:r>
      <w:r w:rsidR="002A74EB" w:rsidRPr="00562890">
        <w:t>.</w:t>
      </w:r>
      <w:r w:rsidR="00F11CC5" w:rsidRPr="00562890">
        <w:t xml:space="preserve">Число </w:t>
      </w:r>
      <w:r w:rsidR="008B3D13" w:rsidRPr="00562890">
        <w:t>работников детсада составляет 2</w:t>
      </w:r>
      <w:r w:rsidR="00AF4FF1" w:rsidRPr="00562890">
        <w:t>2</w:t>
      </w:r>
      <w:r w:rsidR="004B509E" w:rsidRPr="00562890">
        <w:t xml:space="preserve"> человек</w:t>
      </w:r>
      <w:r w:rsidR="00A9206E" w:rsidRPr="00562890">
        <w:t>а</w:t>
      </w:r>
      <w:r w:rsidR="004B509E" w:rsidRPr="00562890">
        <w:t>, из них – 7  воспитателей.</w:t>
      </w:r>
      <w:r w:rsidR="00A22BFC" w:rsidRPr="00562890">
        <w:t xml:space="preserve"> </w:t>
      </w:r>
      <w:r w:rsidR="00AF4FF1" w:rsidRPr="00562890">
        <w:t xml:space="preserve">На </w:t>
      </w:r>
      <w:r w:rsidRPr="00562890">
        <w:t xml:space="preserve">финансовые </w:t>
      </w:r>
      <w:r w:rsidR="00AF4FF1" w:rsidRPr="00562890">
        <w:t>средства выделенные  Советом депутатов Белореченского района заменены унитазы в количестве 18 штук на сумму 70 тыс. рублей и заменены все лампы уличного освещения на светодиодные на сумму 39 тыс. рублей</w:t>
      </w:r>
      <w:r w:rsidR="00A22BFC" w:rsidRPr="00562890">
        <w:t>, где экономия составила 140 тыс. рублей в год</w:t>
      </w:r>
      <w:r w:rsidR="00AF4FF1" w:rsidRPr="00562890">
        <w:t>.</w:t>
      </w:r>
    </w:p>
    <w:p w:rsidR="00E41927" w:rsidRPr="00562890" w:rsidRDefault="00E41927" w:rsidP="00E41927">
      <w:pPr>
        <w:tabs>
          <w:tab w:val="left" w:pos="0"/>
        </w:tabs>
        <w:suppressAutoHyphens/>
        <w:ind w:firstLine="708"/>
        <w:jc w:val="both"/>
      </w:pPr>
      <w:r w:rsidRPr="00562890">
        <w:t>В 2022 году депутатским корпусом Белореченского района планируется выделить 50 тыс. рублей на СОШ № 22 ст. Октябрьская на обустройство площадки ТКО  и 200 тыс. рублей на детский сад № 39 п. Нижневеденеевский на установку нового теневого навеса.</w:t>
      </w:r>
    </w:p>
    <w:p w:rsidR="00AF4FF1" w:rsidRPr="00562890" w:rsidRDefault="00AF4FF1" w:rsidP="00123984">
      <w:pPr>
        <w:tabs>
          <w:tab w:val="left" w:pos="0"/>
        </w:tabs>
        <w:suppressAutoHyphens/>
        <w:jc w:val="both"/>
      </w:pPr>
    </w:p>
    <w:p w:rsidR="00331F49" w:rsidRPr="00562890" w:rsidRDefault="00331F49" w:rsidP="006D6B9C">
      <w:pPr>
        <w:tabs>
          <w:tab w:val="left" w:pos="0"/>
        </w:tabs>
        <w:suppressAutoHyphens/>
        <w:jc w:val="center"/>
        <w:outlineLvl w:val="0"/>
        <w:rPr>
          <w:u w:val="single"/>
        </w:rPr>
      </w:pPr>
      <w:r w:rsidRPr="00562890">
        <w:rPr>
          <w:u w:val="single"/>
        </w:rPr>
        <w:t>З Д Р А В О О Х Р А Н Е Н И Е</w:t>
      </w:r>
    </w:p>
    <w:p w:rsidR="00731CA9" w:rsidRPr="00562890" w:rsidRDefault="00731CA9" w:rsidP="005405B2">
      <w:pPr>
        <w:tabs>
          <w:tab w:val="left" w:pos="0"/>
        </w:tabs>
        <w:suppressAutoHyphens/>
        <w:jc w:val="both"/>
        <w:rPr>
          <w:u w:val="single"/>
        </w:rPr>
      </w:pPr>
    </w:p>
    <w:p w:rsidR="00731CA9" w:rsidRPr="00562890" w:rsidRDefault="00331F49" w:rsidP="00731CA9">
      <w:pPr>
        <w:tabs>
          <w:tab w:val="left" w:pos="0"/>
        </w:tabs>
        <w:suppressAutoHyphens/>
        <w:ind w:firstLine="567"/>
        <w:jc w:val="both"/>
      </w:pPr>
      <w:r w:rsidRPr="00562890">
        <w:t xml:space="preserve">На территории Бжедуховского сельского поселения расположена Бжедуховская участковая больница и три ФАПа – в станице Октябрьской,  </w:t>
      </w:r>
      <w:r w:rsidRPr="00562890">
        <w:lastRenderedPageBreak/>
        <w:t xml:space="preserve">хуторе Новогурийском, поселке Нижневеденеевскийом. В Бжедуховской участковой больнице имеется отделение </w:t>
      </w:r>
      <w:r w:rsidR="00282909" w:rsidRPr="00562890">
        <w:t xml:space="preserve">сестринского ухода </w:t>
      </w:r>
      <w:r w:rsidRPr="00562890">
        <w:t xml:space="preserve">на  25 койко-мест и поликлиника. </w:t>
      </w:r>
    </w:p>
    <w:p w:rsidR="00731CA9" w:rsidRPr="00562890" w:rsidRDefault="00331F49" w:rsidP="00731CA9">
      <w:pPr>
        <w:tabs>
          <w:tab w:val="left" w:pos="0"/>
        </w:tabs>
        <w:suppressAutoHyphens/>
        <w:ind w:firstLine="567"/>
        <w:jc w:val="both"/>
      </w:pPr>
      <w:r w:rsidRPr="00562890">
        <w:t>Количество  медицинского  персонала – 3</w:t>
      </w:r>
      <w:r w:rsidR="00E735F0" w:rsidRPr="00562890">
        <w:t>0</w:t>
      </w:r>
      <w:r w:rsidR="001D1F0C" w:rsidRPr="00562890">
        <w:t xml:space="preserve"> че</w:t>
      </w:r>
      <w:r w:rsidR="00F37CA9" w:rsidRPr="00562890">
        <w:t>ловек, из них – два</w:t>
      </w:r>
      <w:r w:rsidRPr="00562890">
        <w:t xml:space="preserve"> врач</w:t>
      </w:r>
      <w:r w:rsidR="00F37CA9" w:rsidRPr="00562890">
        <w:t>а</w:t>
      </w:r>
      <w:r w:rsidRPr="00562890">
        <w:t>, 1</w:t>
      </w:r>
      <w:r w:rsidR="00E735F0" w:rsidRPr="00562890">
        <w:t>0</w:t>
      </w:r>
      <w:r w:rsidRPr="00562890">
        <w:t xml:space="preserve"> человек –</w:t>
      </w:r>
      <w:r w:rsidR="00753BBF" w:rsidRPr="00562890">
        <w:t xml:space="preserve"> средний медицинский персонал, 9</w:t>
      </w:r>
      <w:r w:rsidRPr="00562890">
        <w:t xml:space="preserve"> – младший медперсонал и </w:t>
      </w:r>
      <w:r w:rsidR="00E735F0" w:rsidRPr="00562890">
        <w:t>9</w:t>
      </w:r>
      <w:r w:rsidRPr="00562890">
        <w:t xml:space="preserve"> – прочие</w:t>
      </w:r>
      <w:r w:rsidR="00771920" w:rsidRPr="00562890">
        <w:t>.</w:t>
      </w:r>
    </w:p>
    <w:p w:rsidR="00731CA9" w:rsidRPr="00562890" w:rsidRDefault="00331F49" w:rsidP="00731CA9">
      <w:pPr>
        <w:tabs>
          <w:tab w:val="left" w:pos="0"/>
        </w:tabs>
        <w:suppressAutoHyphens/>
        <w:ind w:firstLine="567"/>
        <w:jc w:val="both"/>
      </w:pPr>
      <w:r w:rsidRPr="00562890">
        <w:t>Амбулаторное обслуживание насе</w:t>
      </w:r>
      <w:r w:rsidR="00CA6383" w:rsidRPr="00562890">
        <w:t>л</w:t>
      </w:r>
      <w:r w:rsidR="00E735F0" w:rsidRPr="00562890">
        <w:t>ения в 2021 году составило 7246</w:t>
      </w:r>
      <w:r w:rsidRPr="00562890">
        <w:t xml:space="preserve"> ч</w:t>
      </w:r>
      <w:r w:rsidR="00B32BE3" w:rsidRPr="00562890">
        <w:t>еловека</w:t>
      </w:r>
      <w:r w:rsidR="00753BBF" w:rsidRPr="00562890">
        <w:t>, обслуживание на дому</w:t>
      </w:r>
      <w:r w:rsidR="00E735F0" w:rsidRPr="00562890">
        <w:t xml:space="preserve"> 271</w:t>
      </w:r>
      <w:r w:rsidR="00753BBF" w:rsidRPr="00562890">
        <w:t xml:space="preserve"> ч</w:t>
      </w:r>
      <w:r w:rsidR="00E735F0" w:rsidRPr="00562890">
        <w:t>еловек, в том числе детей – 68</w:t>
      </w:r>
      <w:r w:rsidRPr="00562890">
        <w:t>человека.</w:t>
      </w:r>
    </w:p>
    <w:p w:rsidR="00731CA9" w:rsidRPr="00562890" w:rsidRDefault="00ED1F2E" w:rsidP="00731CA9">
      <w:pPr>
        <w:tabs>
          <w:tab w:val="left" w:pos="0"/>
        </w:tabs>
        <w:suppressAutoHyphens/>
        <w:ind w:firstLine="567"/>
        <w:jc w:val="both"/>
      </w:pPr>
      <w:r w:rsidRPr="00562890">
        <w:t>Функционирует аптека в ст. Бжедуховской по ул. Красной,97.</w:t>
      </w:r>
    </w:p>
    <w:p w:rsidR="00731CA9" w:rsidRPr="00562890" w:rsidRDefault="00E579D2" w:rsidP="00731CA9">
      <w:pPr>
        <w:tabs>
          <w:tab w:val="left" w:pos="0"/>
        </w:tabs>
        <w:suppressAutoHyphens/>
        <w:ind w:firstLine="567"/>
        <w:jc w:val="both"/>
      </w:pPr>
      <w:r w:rsidRPr="00562890">
        <w:t>В 2021 году  подана заявка на установку</w:t>
      </w:r>
      <w:r w:rsidR="00BE19CB" w:rsidRPr="00562890">
        <w:t xml:space="preserve"> </w:t>
      </w:r>
      <w:r w:rsidR="004F5BB1" w:rsidRPr="00562890">
        <w:t>модульных</w:t>
      </w:r>
      <w:r w:rsidR="00BE19CB" w:rsidRPr="00562890">
        <w:t xml:space="preserve"> </w:t>
      </w:r>
      <w:r w:rsidRPr="00562890">
        <w:t>ФАПов.</w:t>
      </w:r>
    </w:p>
    <w:p w:rsidR="00ED1F2E" w:rsidRPr="00562890" w:rsidRDefault="00ED1F2E" w:rsidP="00731CA9">
      <w:pPr>
        <w:tabs>
          <w:tab w:val="left" w:pos="0"/>
        </w:tabs>
        <w:suppressAutoHyphens/>
        <w:ind w:firstLine="567"/>
        <w:jc w:val="both"/>
      </w:pPr>
      <w:r w:rsidRPr="00562890">
        <w:t>Но остаются наболевшие проблемы</w:t>
      </w:r>
      <w:r w:rsidR="00AA1689" w:rsidRPr="00562890">
        <w:t>:</w:t>
      </w:r>
      <w:r w:rsidR="00BE19CB" w:rsidRPr="00562890">
        <w:t xml:space="preserve"> </w:t>
      </w:r>
      <w:r w:rsidR="00F317EA" w:rsidRPr="00562890">
        <w:t>недостаток в   ме</w:t>
      </w:r>
      <w:r w:rsidR="004F5BB1" w:rsidRPr="00562890">
        <w:t>дицинских кадрах. Нет заведующего</w:t>
      </w:r>
      <w:r w:rsidR="00F317EA" w:rsidRPr="00562890">
        <w:t xml:space="preserve">  на фельдшерско</w:t>
      </w:r>
      <w:r w:rsidR="00AA1689" w:rsidRPr="00562890">
        <w:t>-</w:t>
      </w:r>
      <w:r w:rsidR="004F5BB1" w:rsidRPr="00562890">
        <w:t>акушерском</w:t>
      </w:r>
      <w:r w:rsidR="00F317EA" w:rsidRPr="00562890">
        <w:t xml:space="preserve"> пункт</w:t>
      </w:r>
      <w:r w:rsidR="004F5BB1" w:rsidRPr="00562890">
        <w:t>е</w:t>
      </w:r>
      <w:r w:rsidR="00AA1689" w:rsidRPr="00562890">
        <w:t xml:space="preserve"> в  х. Новогурийский</w:t>
      </w:r>
      <w:r w:rsidR="00F317EA" w:rsidRPr="00562890">
        <w:t>. Населе</w:t>
      </w:r>
      <w:r w:rsidR="00AA1689" w:rsidRPr="00562890">
        <w:t>н</w:t>
      </w:r>
      <w:r w:rsidR="00F317EA" w:rsidRPr="00562890">
        <w:t>ие на указанн</w:t>
      </w:r>
      <w:r w:rsidR="004F5BB1" w:rsidRPr="00562890">
        <w:t>ом</w:t>
      </w:r>
      <w:r w:rsidR="00BC5C59" w:rsidRPr="00562890">
        <w:t xml:space="preserve"> </w:t>
      </w:r>
      <w:r w:rsidR="00AA1689" w:rsidRPr="00562890">
        <w:t>ФАП</w:t>
      </w:r>
      <w:r w:rsidR="004F5BB1" w:rsidRPr="00562890">
        <w:t>е</w:t>
      </w:r>
      <w:r w:rsidR="00BE19CB" w:rsidRPr="00562890">
        <w:t xml:space="preserve"> </w:t>
      </w:r>
      <w:r w:rsidR="004F5BB1" w:rsidRPr="00562890">
        <w:t>обслуживае</w:t>
      </w:r>
      <w:r w:rsidR="00AA1689" w:rsidRPr="00562890">
        <w:t>тся</w:t>
      </w:r>
      <w:r w:rsidR="00BE19CB" w:rsidRPr="00562890">
        <w:t xml:space="preserve"> </w:t>
      </w:r>
      <w:r w:rsidR="00AA1689" w:rsidRPr="00562890">
        <w:t>фельдшером</w:t>
      </w:r>
      <w:r w:rsidR="00BE19CB" w:rsidRPr="00562890">
        <w:t xml:space="preserve"> </w:t>
      </w:r>
      <w:r w:rsidR="00AA1689" w:rsidRPr="00562890">
        <w:t>Бжедуховской участковой больницы по выездному графику.</w:t>
      </w:r>
    </w:p>
    <w:p w:rsidR="009138FA" w:rsidRPr="00562890" w:rsidRDefault="009138FA" w:rsidP="009138FA">
      <w:pPr>
        <w:outlineLvl w:val="0"/>
        <w:rPr>
          <w:sz w:val="26"/>
          <w:szCs w:val="26"/>
          <w:u w:val="single"/>
        </w:rPr>
      </w:pPr>
    </w:p>
    <w:p w:rsidR="00AA1689" w:rsidRPr="00562890" w:rsidRDefault="00AA1689" w:rsidP="009138FA">
      <w:pPr>
        <w:jc w:val="center"/>
        <w:outlineLvl w:val="0"/>
        <w:rPr>
          <w:sz w:val="26"/>
          <w:szCs w:val="26"/>
          <w:u w:val="single"/>
        </w:rPr>
      </w:pPr>
      <w:r w:rsidRPr="00562890">
        <w:rPr>
          <w:sz w:val="26"/>
          <w:szCs w:val="26"/>
          <w:u w:val="single"/>
        </w:rPr>
        <w:t>К У Л Ь Т У Р А</w:t>
      </w:r>
      <w:r w:rsidR="00BB1F69" w:rsidRPr="00562890">
        <w:rPr>
          <w:sz w:val="26"/>
          <w:szCs w:val="26"/>
          <w:u w:val="single"/>
        </w:rPr>
        <w:t xml:space="preserve">    И    Б И Б Л И О Т Е К А</w:t>
      </w:r>
    </w:p>
    <w:p w:rsidR="00680E6E" w:rsidRPr="00562890" w:rsidRDefault="00680E6E" w:rsidP="009138FA">
      <w:pPr>
        <w:jc w:val="center"/>
        <w:outlineLvl w:val="0"/>
        <w:rPr>
          <w:sz w:val="26"/>
          <w:szCs w:val="26"/>
          <w:u w:val="single"/>
        </w:rPr>
      </w:pPr>
    </w:p>
    <w:p w:rsidR="00982759" w:rsidRPr="00562890" w:rsidRDefault="00331F49" w:rsidP="00982759">
      <w:pPr>
        <w:ind w:firstLine="567"/>
        <w:jc w:val="both"/>
        <w:outlineLvl w:val="0"/>
        <w:rPr>
          <w:sz w:val="26"/>
          <w:szCs w:val="26"/>
        </w:rPr>
      </w:pPr>
      <w:r w:rsidRPr="00562890">
        <w:t xml:space="preserve">На сегодняшний день в Бжедуховском сельском поселении действует </w:t>
      </w:r>
      <w:r w:rsidR="002A74EB" w:rsidRPr="00562890">
        <w:t>4</w:t>
      </w:r>
      <w:r w:rsidR="00564D28" w:rsidRPr="00562890">
        <w:t>клуба и 3 сельских  библиотеки.</w:t>
      </w:r>
    </w:p>
    <w:p w:rsidR="00982759" w:rsidRPr="00562890" w:rsidRDefault="00DD08C2" w:rsidP="00982759">
      <w:pPr>
        <w:ind w:firstLine="567"/>
        <w:jc w:val="both"/>
        <w:outlineLvl w:val="0"/>
        <w:rPr>
          <w:sz w:val="26"/>
          <w:szCs w:val="26"/>
        </w:rPr>
      </w:pPr>
      <w:r w:rsidRPr="00562890">
        <w:t xml:space="preserve">В настоящее время штат работников культуры </w:t>
      </w:r>
      <w:r w:rsidR="001B3E35" w:rsidRPr="00562890">
        <w:t xml:space="preserve"> увеличива</w:t>
      </w:r>
      <w:r w:rsidRPr="00562890">
        <w:t>ет</w:t>
      </w:r>
      <w:r w:rsidR="001B3E35" w:rsidRPr="00562890">
        <w:t>ся</w:t>
      </w:r>
      <w:r w:rsidR="00B922D2" w:rsidRPr="00562890">
        <w:t xml:space="preserve">, </w:t>
      </w:r>
      <w:r w:rsidR="004640A6" w:rsidRPr="00562890">
        <w:t>работает 15</w:t>
      </w:r>
      <w:r w:rsidR="00F761AC" w:rsidRPr="00562890">
        <w:t>челове</w:t>
      </w:r>
      <w:r w:rsidRPr="00562890">
        <w:t>к. Н</w:t>
      </w:r>
      <w:r w:rsidR="00331F49" w:rsidRPr="00562890">
        <w:t>а базе сельских клубов дейст</w:t>
      </w:r>
      <w:r w:rsidR="004640A6" w:rsidRPr="00562890">
        <w:t>вуют  12</w:t>
      </w:r>
      <w:r w:rsidR="00331F49" w:rsidRPr="00562890">
        <w:t xml:space="preserve">  творческих коллектива. При СДК ст. Бжедуховской продолжает свою деятельность народный фольклорный ансамбль  «Сударушка», в составе </w:t>
      </w:r>
      <w:r w:rsidR="00AF502A" w:rsidRPr="00562890">
        <w:t>5</w:t>
      </w:r>
      <w:r w:rsidR="002A74EB" w:rsidRPr="00562890">
        <w:t xml:space="preserve"> человек</w:t>
      </w:r>
      <w:r w:rsidR="00BE3231" w:rsidRPr="00562890">
        <w:t xml:space="preserve"> и его спутник детский </w:t>
      </w:r>
      <w:r w:rsidR="00BC5C59" w:rsidRPr="00562890">
        <w:t>фольклорный</w:t>
      </w:r>
      <w:r w:rsidR="00BE3231" w:rsidRPr="00562890">
        <w:t xml:space="preserve"> коллектив «ЯСОЧКА»</w:t>
      </w:r>
      <w:r w:rsidR="003C6E28" w:rsidRPr="00562890">
        <w:t>, он</w:t>
      </w:r>
      <w:r w:rsidR="00BE3231" w:rsidRPr="00562890">
        <w:t>и</w:t>
      </w:r>
      <w:r w:rsidRPr="00562890">
        <w:t xml:space="preserve"> уникаль</w:t>
      </w:r>
      <w:r w:rsidR="003C6E28" w:rsidRPr="00562890">
        <w:t>н</w:t>
      </w:r>
      <w:r w:rsidR="00BE3231" w:rsidRPr="00562890">
        <w:t>ы</w:t>
      </w:r>
      <w:r w:rsidR="003C6E28" w:rsidRPr="00562890">
        <w:t xml:space="preserve"> с</w:t>
      </w:r>
      <w:r w:rsidR="00BE3231" w:rsidRPr="00562890">
        <w:t xml:space="preserve">воим пением и помогают сохранять традиции кубанской </w:t>
      </w:r>
      <w:r w:rsidRPr="00562890">
        <w:t>казачьей</w:t>
      </w:r>
      <w:r w:rsidR="00BE3231" w:rsidRPr="00562890">
        <w:t xml:space="preserve"> народной песни.</w:t>
      </w:r>
    </w:p>
    <w:p w:rsidR="00982759" w:rsidRPr="00562890" w:rsidRDefault="00BE3231" w:rsidP="00982759">
      <w:pPr>
        <w:ind w:firstLine="567"/>
        <w:jc w:val="both"/>
        <w:outlineLvl w:val="0"/>
        <w:rPr>
          <w:sz w:val="26"/>
          <w:szCs w:val="26"/>
        </w:rPr>
      </w:pPr>
      <w:r w:rsidRPr="00562890">
        <w:t>На базе СДК ст. Бжедуховской существует вокальный ансамбль</w:t>
      </w:r>
      <w:r w:rsidR="00AF502A" w:rsidRPr="00562890">
        <w:t xml:space="preserve"> «КРУШИНА» в составе 7 человек.</w:t>
      </w:r>
      <w:r w:rsidR="00BC5C59" w:rsidRPr="00562890">
        <w:t xml:space="preserve"> </w:t>
      </w:r>
      <w:r w:rsidRPr="00562890">
        <w:t>Функционируют кружки декоративно - прикладного искусства «Самоделкин», в составе 36 человек, а также любительский клуб по интересам «Мечта» и спортивный клуб «Дружба», в количестве 84 человек</w:t>
      </w:r>
      <w:r w:rsidR="004640A6" w:rsidRPr="00562890">
        <w:t xml:space="preserve">, создано 3 хореографических коллектива </w:t>
      </w:r>
      <w:r w:rsidR="00BC5C59" w:rsidRPr="00562890">
        <w:t>под руководством Жаровской Нины Сергеевны</w:t>
      </w:r>
      <w:r w:rsidR="004640A6" w:rsidRPr="00562890">
        <w:t>, созданы новые  вокальные коллективы под руководством Труниной Натальи Александровны.</w:t>
      </w:r>
    </w:p>
    <w:p w:rsidR="00982759" w:rsidRPr="00562890" w:rsidRDefault="00D04749" w:rsidP="00982759">
      <w:pPr>
        <w:ind w:firstLine="567"/>
        <w:jc w:val="both"/>
        <w:outlineLvl w:val="0"/>
      </w:pPr>
      <w:r w:rsidRPr="00562890">
        <w:t xml:space="preserve">В условиях пандемии </w:t>
      </w:r>
      <w:r w:rsidR="00F8145F" w:rsidRPr="00562890">
        <w:t>С</w:t>
      </w:r>
      <w:r w:rsidRPr="00562890">
        <w:rPr>
          <w:lang w:val="en-US"/>
        </w:rPr>
        <w:t>OVID</w:t>
      </w:r>
      <w:r w:rsidRPr="00562890">
        <w:t xml:space="preserve">-19 </w:t>
      </w:r>
      <w:r w:rsidR="00DA5FF4" w:rsidRPr="00562890">
        <w:t xml:space="preserve"> учреждения культуры работали согласно требованиям Роспотребнадзора. М</w:t>
      </w:r>
      <w:r w:rsidRPr="00562890">
        <w:t>ероприятия проводили</w:t>
      </w:r>
      <w:r w:rsidR="00DA5FF4" w:rsidRPr="00562890">
        <w:t>сь и проводятся в форме онлайн и офлайн -</w:t>
      </w:r>
      <w:r w:rsidRPr="00562890">
        <w:t xml:space="preserve">презентаций,  </w:t>
      </w:r>
      <w:r w:rsidR="00DB3BD1" w:rsidRPr="00562890">
        <w:t>-видео, -</w:t>
      </w:r>
      <w:r w:rsidRPr="00562890">
        <w:t xml:space="preserve">концерты, </w:t>
      </w:r>
      <w:r w:rsidR="00CC1527" w:rsidRPr="00562890">
        <w:t>-фестивали,</w:t>
      </w:r>
      <w:r w:rsidR="00DB3BD1" w:rsidRPr="00562890">
        <w:t xml:space="preserve"> -</w:t>
      </w:r>
      <w:r w:rsidR="00CC1527" w:rsidRPr="00562890">
        <w:t>поздравления.</w:t>
      </w:r>
      <w:r w:rsidR="00DA5FF4" w:rsidRPr="00562890">
        <w:t xml:space="preserve"> На базе сельских клубов проходит показы новинок кинофильмов и мультфильмов.</w:t>
      </w:r>
      <w:r w:rsidR="00CC1527" w:rsidRPr="00562890">
        <w:t xml:space="preserve"> На онлайн фестивалях живая культура, «Живи-родник», «Александровская крепость» были награждены дипломами и наградами.  П</w:t>
      </w:r>
      <w:r w:rsidRPr="00562890">
        <w:t>оявился новостной блок</w:t>
      </w:r>
      <w:r w:rsidR="00CC1527" w:rsidRPr="00562890">
        <w:t>,</w:t>
      </w:r>
      <w:r w:rsidRPr="00562890">
        <w:t xml:space="preserve"> куда поступает информация с образовательных учрежде</w:t>
      </w:r>
      <w:r w:rsidR="00DB3BD1" w:rsidRPr="00562890">
        <w:t>ний</w:t>
      </w:r>
      <w:r w:rsidRPr="00562890">
        <w:t xml:space="preserve"> и других предприятий поселения. Работники культуры активно участвовали в волонтерском движении в период </w:t>
      </w:r>
      <w:r w:rsidR="00DB3BD1" w:rsidRPr="00562890">
        <w:t>пандемии</w:t>
      </w:r>
      <w:r w:rsidRPr="00562890">
        <w:t xml:space="preserve"> на территории поселения.</w:t>
      </w:r>
    </w:p>
    <w:p w:rsidR="00DA5FF4" w:rsidRPr="00562890" w:rsidRDefault="00DA5FF4" w:rsidP="00982759">
      <w:pPr>
        <w:ind w:firstLine="567"/>
        <w:jc w:val="both"/>
        <w:outlineLvl w:val="0"/>
        <w:rPr>
          <w:sz w:val="26"/>
          <w:szCs w:val="26"/>
        </w:rPr>
      </w:pPr>
      <w:r w:rsidRPr="00562890">
        <w:t xml:space="preserve">Ежегодно укрепляется материально-техническая часть </w:t>
      </w:r>
      <w:r w:rsidR="00BC5C59" w:rsidRPr="00562890">
        <w:t>учреждения</w:t>
      </w:r>
      <w:r w:rsidRPr="00562890">
        <w:t xml:space="preserve"> культуры.</w:t>
      </w:r>
    </w:p>
    <w:p w:rsidR="00982759" w:rsidRPr="00562890" w:rsidRDefault="00331F49" w:rsidP="00982759">
      <w:pPr>
        <w:ind w:firstLine="567"/>
        <w:jc w:val="both"/>
        <w:outlineLvl w:val="0"/>
        <w:rPr>
          <w:sz w:val="26"/>
          <w:szCs w:val="26"/>
        </w:rPr>
      </w:pPr>
      <w:r w:rsidRPr="00562890">
        <w:lastRenderedPageBreak/>
        <w:t xml:space="preserve">В поселении действуют три </w:t>
      </w:r>
      <w:r w:rsidR="00DB52E7" w:rsidRPr="00562890">
        <w:t>БИБЛИОТЕКИ</w:t>
      </w:r>
      <w:r w:rsidRPr="00562890">
        <w:t xml:space="preserve"> входящие в состав МБУ «Бжедуховского сельского поселения».</w:t>
      </w:r>
      <w:r w:rsidR="00B33755" w:rsidRPr="00562890">
        <w:t xml:space="preserve"> В условиях пандемии </w:t>
      </w:r>
      <w:r w:rsidR="00F8145F" w:rsidRPr="00562890">
        <w:t>С</w:t>
      </w:r>
      <w:r w:rsidR="00B33755" w:rsidRPr="00562890">
        <w:rPr>
          <w:lang w:val="en-US"/>
        </w:rPr>
        <w:t>OVID</w:t>
      </w:r>
      <w:r w:rsidR="00B33755" w:rsidRPr="00562890">
        <w:t>-19  была переведена в онлайн режим, все мероприятия проводились и проводятся в форме онлайн, презентаций, онлайн  видео, онлайн выставок, литература выдается на руки читателям с соблюдением всех мер безопасности требуемых в период пандемии.</w:t>
      </w:r>
    </w:p>
    <w:p w:rsidR="004C733B" w:rsidRPr="00562890" w:rsidRDefault="00331F49" w:rsidP="00982759">
      <w:pPr>
        <w:ind w:firstLine="567"/>
        <w:jc w:val="both"/>
        <w:outlineLvl w:val="0"/>
      </w:pPr>
      <w:r w:rsidRPr="00562890">
        <w:t>Обслужи</w:t>
      </w:r>
      <w:r w:rsidR="001B1F41" w:rsidRPr="00562890">
        <w:t>вают читателей  количеством 174</w:t>
      </w:r>
      <w:r w:rsidR="00AF19E1" w:rsidRPr="00562890">
        <w:t>0</w:t>
      </w:r>
      <w:r w:rsidRPr="00562890">
        <w:t xml:space="preserve"> че</w:t>
      </w:r>
      <w:r w:rsidR="00B33755" w:rsidRPr="00562890">
        <w:t>ловек, в</w:t>
      </w:r>
      <w:r w:rsidRPr="00562890">
        <w:t>ы</w:t>
      </w:r>
      <w:r w:rsidR="00B922D2" w:rsidRPr="00562890">
        <w:t xml:space="preserve">дано книг читателям за год 36,85 </w:t>
      </w:r>
      <w:r w:rsidRPr="00562890">
        <w:t>тыс. экземпляров.</w:t>
      </w:r>
    </w:p>
    <w:p w:rsidR="00CF5711" w:rsidRPr="00562890" w:rsidRDefault="00CF5711" w:rsidP="00982759">
      <w:pPr>
        <w:ind w:firstLine="567"/>
        <w:jc w:val="both"/>
        <w:outlineLvl w:val="0"/>
        <w:rPr>
          <w:sz w:val="26"/>
          <w:szCs w:val="26"/>
        </w:rPr>
      </w:pPr>
      <w:r w:rsidRPr="00562890">
        <w:t>В библиотеку ст. Октябрьской требуется библиотекарь.</w:t>
      </w:r>
    </w:p>
    <w:p w:rsidR="00BC5C59" w:rsidRPr="00562890" w:rsidRDefault="00BC5C59" w:rsidP="00DB52E7">
      <w:pPr>
        <w:jc w:val="center"/>
        <w:rPr>
          <w:sz w:val="26"/>
          <w:szCs w:val="26"/>
          <w:u w:val="single"/>
        </w:rPr>
      </w:pPr>
    </w:p>
    <w:p w:rsidR="004F77B5" w:rsidRPr="00562890" w:rsidRDefault="004F77B5" w:rsidP="00DB52E7">
      <w:pPr>
        <w:jc w:val="center"/>
        <w:rPr>
          <w:sz w:val="26"/>
          <w:szCs w:val="26"/>
          <w:u w:val="single"/>
        </w:rPr>
      </w:pPr>
      <w:r w:rsidRPr="00562890">
        <w:rPr>
          <w:sz w:val="26"/>
          <w:szCs w:val="26"/>
          <w:u w:val="single"/>
        </w:rPr>
        <w:t>СПОРТ</w:t>
      </w:r>
    </w:p>
    <w:p w:rsidR="00982759" w:rsidRPr="00562890" w:rsidRDefault="00982759" w:rsidP="00982759">
      <w:pPr>
        <w:suppressAutoHyphens/>
        <w:jc w:val="both"/>
        <w:rPr>
          <w:sz w:val="26"/>
          <w:szCs w:val="26"/>
          <w:u w:val="single"/>
        </w:rPr>
      </w:pPr>
    </w:p>
    <w:p w:rsidR="00982759" w:rsidRPr="00562890" w:rsidRDefault="00331F49" w:rsidP="00982759">
      <w:pPr>
        <w:suppressAutoHyphens/>
        <w:ind w:firstLine="567"/>
        <w:jc w:val="both"/>
      </w:pPr>
      <w:r w:rsidRPr="00562890">
        <w:t>Молодежь сельского поселения активно увлекается спортом.</w:t>
      </w:r>
      <w:r w:rsidR="00A22BFC" w:rsidRPr="00562890">
        <w:t xml:space="preserve"> </w:t>
      </w:r>
      <w:r w:rsidRPr="00562890">
        <w:t>Обеспеченность спортивными сооружениями в поселении имеет тенденцию роста за счет устройства новых</w:t>
      </w:r>
      <w:r w:rsidR="006A201D" w:rsidRPr="00562890">
        <w:t xml:space="preserve"> спортивных площадок. </w:t>
      </w:r>
      <w:r w:rsidRPr="00562890">
        <w:t>График работы  клуба позволяет заниматься спортом  всем  возрастным  категориям  граждан  сельского поселения.</w:t>
      </w:r>
      <w:r w:rsidR="007A0E8D" w:rsidRPr="00562890">
        <w:t xml:space="preserve"> Работа</w:t>
      </w:r>
      <w:r w:rsidR="002D4ABF" w:rsidRPr="00562890">
        <w:t>ет</w:t>
      </w:r>
      <w:r w:rsidR="00BC5C59" w:rsidRPr="00562890">
        <w:t xml:space="preserve"> </w:t>
      </w:r>
      <w:r w:rsidR="00545AF4" w:rsidRPr="00562890">
        <w:t>спорт</w:t>
      </w:r>
      <w:r w:rsidR="008D57E2" w:rsidRPr="00562890">
        <w:t>-</w:t>
      </w:r>
      <w:r w:rsidR="00545AF4" w:rsidRPr="00562890">
        <w:t xml:space="preserve"> инструк</w:t>
      </w:r>
      <w:r w:rsidR="008910D6" w:rsidRPr="00562890">
        <w:t>тор, приобретен спорт инвентарь</w:t>
      </w:r>
      <w:r w:rsidR="00BC5C59" w:rsidRPr="00562890">
        <w:t xml:space="preserve"> </w:t>
      </w:r>
      <w:r w:rsidR="00F34675" w:rsidRPr="00562890">
        <w:t xml:space="preserve">для спортивных </w:t>
      </w:r>
      <w:r w:rsidR="008D57E2" w:rsidRPr="00562890">
        <w:t>кружков</w:t>
      </w:r>
      <w:r w:rsidR="00F34675" w:rsidRPr="00562890">
        <w:t>.</w:t>
      </w:r>
    </w:p>
    <w:p w:rsidR="00BC5C59" w:rsidRPr="00562890" w:rsidRDefault="00F8145F" w:rsidP="00982759">
      <w:pPr>
        <w:suppressAutoHyphens/>
        <w:ind w:firstLine="567"/>
        <w:jc w:val="both"/>
      </w:pPr>
      <w:r w:rsidRPr="00562890">
        <w:t>Открыт клуб ПАНКРАТИОН -</w:t>
      </w:r>
      <w:r w:rsidR="00BC5C59" w:rsidRPr="00562890">
        <w:t xml:space="preserve"> </w:t>
      </w:r>
      <w:r w:rsidRPr="00562890">
        <w:t>смешанные единоборства под руководством Беседина Александра.</w:t>
      </w:r>
    </w:p>
    <w:p w:rsidR="00982759" w:rsidRPr="00562890" w:rsidRDefault="00F8145F" w:rsidP="00982759">
      <w:pPr>
        <w:suppressAutoHyphens/>
        <w:ind w:firstLine="567"/>
        <w:jc w:val="both"/>
      </w:pPr>
      <w:r w:rsidRPr="00562890">
        <w:t xml:space="preserve"> Проводятся фитнес тренировки для взрослого населения под руководством фитнес тренера -</w:t>
      </w:r>
      <w:r w:rsidR="00562890">
        <w:t xml:space="preserve"> </w:t>
      </w:r>
      <w:r w:rsidRPr="00562890">
        <w:t>Никитиной Марины.</w:t>
      </w:r>
    </w:p>
    <w:p w:rsidR="003B53B9" w:rsidRPr="00562890" w:rsidRDefault="003B53B9" w:rsidP="00982759">
      <w:pPr>
        <w:suppressAutoHyphens/>
        <w:ind w:firstLine="567"/>
        <w:jc w:val="both"/>
      </w:pPr>
      <w:r w:rsidRPr="00562890">
        <w:t>Н</w:t>
      </w:r>
      <w:r w:rsidR="007A0E8D" w:rsidRPr="00562890">
        <w:t>а территории СОШ №22</w:t>
      </w:r>
      <w:r w:rsidR="008B6AC2" w:rsidRPr="00562890">
        <w:t xml:space="preserve"> в ст. Октябрьской</w:t>
      </w:r>
      <w:r w:rsidR="00BC5C59" w:rsidRPr="00562890">
        <w:t xml:space="preserve"> </w:t>
      </w:r>
      <w:r w:rsidR="008B6AC2" w:rsidRPr="00562890">
        <w:t>выделен земельный</w:t>
      </w:r>
      <w:r w:rsidR="00BC5C59" w:rsidRPr="00562890">
        <w:t xml:space="preserve"> </w:t>
      </w:r>
      <w:r w:rsidR="00AF35C2" w:rsidRPr="00562890">
        <w:t>участ</w:t>
      </w:r>
      <w:r w:rsidR="008B6AC2" w:rsidRPr="00562890">
        <w:t>о</w:t>
      </w:r>
      <w:r w:rsidR="00AF35C2" w:rsidRPr="00562890">
        <w:t>к под спортивную площадку с искусственным покрытием</w:t>
      </w:r>
      <w:r w:rsidRPr="00562890">
        <w:t>,</w:t>
      </w:r>
      <w:r w:rsidR="00BC5C59" w:rsidRPr="00562890">
        <w:t xml:space="preserve"> </w:t>
      </w:r>
      <w:r w:rsidRPr="00562890">
        <w:rPr>
          <w:szCs w:val="20"/>
        </w:rPr>
        <w:t xml:space="preserve">разработана проектно-сметная документация на строительство </w:t>
      </w:r>
      <w:r w:rsidRPr="00562890">
        <w:rPr>
          <w:lang w:eastAsia="ru-RU"/>
        </w:rPr>
        <w:t>многофункциональной спортивно-игровой площадки с зоной уличных тренажеров и воркаута</w:t>
      </w:r>
      <w:r w:rsidR="00A22BFC" w:rsidRPr="00562890">
        <w:rPr>
          <w:lang w:eastAsia="ru-RU"/>
        </w:rPr>
        <w:t xml:space="preserve"> </w:t>
      </w:r>
      <w:r w:rsidRPr="00562890">
        <w:rPr>
          <w:szCs w:val="20"/>
        </w:rPr>
        <w:t>стоимость которой более 5 млн. руб</w:t>
      </w:r>
      <w:r w:rsidR="000C707F" w:rsidRPr="00562890">
        <w:rPr>
          <w:szCs w:val="20"/>
        </w:rPr>
        <w:t>лей, пройдена</w:t>
      </w:r>
      <w:r w:rsidRPr="00562890">
        <w:rPr>
          <w:szCs w:val="20"/>
        </w:rPr>
        <w:t xml:space="preserve"> государствен</w:t>
      </w:r>
      <w:r w:rsidR="000C707F" w:rsidRPr="00562890">
        <w:rPr>
          <w:szCs w:val="20"/>
        </w:rPr>
        <w:t>ная</w:t>
      </w:r>
      <w:r w:rsidRPr="00562890">
        <w:rPr>
          <w:szCs w:val="20"/>
        </w:rPr>
        <w:t xml:space="preserve"> экс</w:t>
      </w:r>
      <w:r w:rsidR="000C707F" w:rsidRPr="00562890">
        <w:rPr>
          <w:szCs w:val="20"/>
        </w:rPr>
        <w:t>пертиза</w:t>
      </w:r>
      <w:r w:rsidRPr="00562890">
        <w:rPr>
          <w:szCs w:val="20"/>
        </w:rPr>
        <w:t xml:space="preserve"> сметной стоимо</w:t>
      </w:r>
      <w:r w:rsidR="000C707F" w:rsidRPr="00562890">
        <w:rPr>
          <w:szCs w:val="20"/>
        </w:rPr>
        <w:t>сти, подана заявка в министерство спорта на софинан</w:t>
      </w:r>
      <w:r w:rsidR="008D57E2" w:rsidRPr="00562890">
        <w:rPr>
          <w:szCs w:val="20"/>
        </w:rPr>
        <w:t>с</w:t>
      </w:r>
      <w:r w:rsidR="000C707F" w:rsidRPr="00562890">
        <w:rPr>
          <w:szCs w:val="20"/>
        </w:rPr>
        <w:t>ирование строительства.</w:t>
      </w:r>
    </w:p>
    <w:p w:rsidR="0006647B" w:rsidRPr="00562890" w:rsidRDefault="0006647B" w:rsidP="006D6B9C">
      <w:pPr>
        <w:jc w:val="center"/>
        <w:outlineLvl w:val="0"/>
        <w:rPr>
          <w:sz w:val="26"/>
          <w:szCs w:val="26"/>
          <w:u w:val="single"/>
        </w:rPr>
      </w:pPr>
    </w:p>
    <w:p w:rsidR="005418A9" w:rsidRPr="00562890" w:rsidRDefault="004F77B5" w:rsidP="0006647B">
      <w:pPr>
        <w:jc w:val="center"/>
        <w:outlineLvl w:val="0"/>
        <w:rPr>
          <w:sz w:val="24"/>
          <w:szCs w:val="24"/>
          <w:u w:val="single"/>
        </w:rPr>
      </w:pPr>
      <w:r w:rsidRPr="00562890">
        <w:rPr>
          <w:sz w:val="24"/>
          <w:szCs w:val="24"/>
          <w:u w:val="single"/>
        </w:rPr>
        <w:t>МОЛОДЁЖНАЯ ПОЛИТИКА</w:t>
      </w:r>
    </w:p>
    <w:p w:rsidR="003B53B9" w:rsidRPr="00562890" w:rsidRDefault="003B53B9" w:rsidP="0006647B">
      <w:pPr>
        <w:jc w:val="center"/>
        <w:outlineLvl w:val="0"/>
        <w:rPr>
          <w:sz w:val="24"/>
          <w:szCs w:val="24"/>
          <w:u w:val="single"/>
        </w:rPr>
      </w:pPr>
    </w:p>
    <w:p w:rsidR="00982759" w:rsidRPr="00562890" w:rsidRDefault="00331F49" w:rsidP="00982759">
      <w:pPr>
        <w:tabs>
          <w:tab w:val="left" w:pos="1160"/>
          <w:tab w:val="center" w:pos="2364"/>
        </w:tabs>
        <w:ind w:firstLine="567"/>
        <w:jc w:val="both"/>
      </w:pPr>
      <w:r w:rsidRPr="00562890">
        <w:t xml:space="preserve">Молодежная политика занимает одно из приоритетных направлений деятельности администрации Бжедуховского сельского поселения.  </w:t>
      </w:r>
    </w:p>
    <w:p w:rsidR="00982759" w:rsidRPr="00562890" w:rsidRDefault="00331F49" w:rsidP="00982759">
      <w:pPr>
        <w:tabs>
          <w:tab w:val="left" w:pos="1160"/>
          <w:tab w:val="center" w:pos="2364"/>
        </w:tabs>
        <w:ind w:firstLine="567"/>
        <w:jc w:val="both"/>
      </w:pPr>
      <w:r w:rsidRPr="00562890">
        <w:t>Проведены профилактические мероприятия по противодействию незаконному обороту и  потреблению наркотических средств.</w:t>
      </w:r>
    </w:p>
    <w:p w:rsidR="00331F49" w:rsidRPr="00562890" w:rsidRDefault="00331F49" w:rsidP="00982759">
      <w:pPr>
        <w:tabs>
          <w:tab w:val="left" w:pos="1160"/>
          <w:tab w:val="center" w:pos="2364"/>
        </w:tabs>
        <w:ind w:firstLine="567"/>
        <w:jc w:val="both"/>
      </w:pPr>
      <w:r w:rsidRPr="00562890">
        <w:t>В рамках Краевого Закона «О мерах по профилактике безнадзорности  и правонарушений несовершеннолетних в Краснодар</w:t>
      </w:r>
      <w:r w:rsidR="00EF029A" w:rsidRPr="00562890">
        <w:t xml:space="preserve">ском крае» </w:t>
      </w:r>
      <w:r w:rsidRPr="00562890">
        <w:t>ведет работу</w:t>
      </w:r>
      <w:r w:rsidR="00562890">
        <w:t xml:space="preserve"> </w:t>
      </w:r>
      <w:r w:rsidRPr="00562890">
        <w:t>штаб, согласно  графика</w:t>
      </w:r>
      <w:r w:rsidR="00EF029A" w:rsidRPr="00562890">
        <w:t>,</w:t>
      </w:r>
      <w:r w:rsidRPr="00562890">
        <w:t xml:space="preserve"> проводятся рейды по территории поселения по выявлению нарушений несовершеннолетними данного закона.</w:t>
      </w:r>
    </w:p>
    <w:p w:rsidR="00F34EDD" w:rsidRPr="00562890" w:rsidRDefault="008D57E2" w:rsidP="00982759">
      <w:pPr>
        <w:tabs>
          <w:tab w:val="left" w:pos="1160"/>
          <w:tab w:val="center" w:pos="2364"/>
        </w:tabs>
        <w:ind w:firstLine="567"/>
        <w:jc w:val="both"/>
      </w:pPr>
      <w:r w:rsidRPr="00562890">
        <w:t>Организовано в</w:t>
      </w:r>
      <w:r w:rsidR="00DA5FF4" w:rsidRPr="00562890">
        <w:t>олонтер</w:t>
      </w:r>
      <w:r w:rsidRPr="00562890">
        <w:t xml:space="preserve">ское движение </w:t>
      </w:r>
      <w:r w:rsidR="00EF2A8D" w:rsidRPr="00562890">
        <w:t xml:space="preserve"> в поселении по оказанию помощи населению в условиях пандемии С</w:t>
      </w:r>
      <w:r w:rsidR="00EF2A8D" w:rsidRPr="00562890">
        <w:rPr>
          <w:lang w:val="en-US"/>
        </w:rPr>
        <w:t>OVID</w:t>
      </w:r>
      <w:r w:rsidR="00EF2A8D" w:rsidRPr="00562890">
        <w:t xml:space="preserve">-19. </w:t>
      </w:r>
    </w:p>
    <w:p w:rsidR="00DA5FF4" w:rsidRPr="00562890" w:rsidRDefault="00EF2A8D" w:rsidP="00982759">
      <w:pPr>
        <w:tabs>
          <w:tab w:val="left" w:pos="1160"/>
          <w:tab w:val="center" w:pos="2364"/>
        </w:tabs>
        <w:ind w:firstLine="567"/>
        <w:jc w:val="both"/>
      </w:pPr>
      <w:r w:rsidRPr="00562890">
        <w:t>Принимали участие в аварийно восстановительных работах при ликвидации последствий в подтоплении Кубани в Грячем Ключе ст.Пятигорская.</w:t>
      </w:r>
    </w:p>
    <w:p w:rsidR="00EF2A8D" w:rsidRPr="00562890" w:rsidRDefault="00EF2A8D" w:rsidP="00982759">
      <w:pPr>
        <w:tabs>
          <w:tab w:val="left" w:pos="1160"/>
          <w:tab w:val="center" w:pos="2364"/>
        </w:tabs>
        <w:ind w:firstLine="567"/>
        <w:jc w:val="both"/>
      </w:pPr>
    </w:p>
    <w:p w:rsidR="00B978BA" w:rsidRPr="00562890" w:rsidRDefault="000F4147" w:rsidP="006D6B9C">
      <w:pPr>
        <w:pStyle w:val="af"/>
        <w:tabs>
          <w:tab w:val="left" w:pos="0"/>
        </w:tabs>
        <w:jc w:val="center"/>
        <w:outlineLvl w:val="0"/>
        <w:rPr>
          <w:u w:val="single"/>
        </w:rPr>
      </w:pPr>
      <w:r w:rsidRPr="00562890">
        <w:rPr>
          <w:u w:val="single"/>
        </w:rPr>
        <w:lastRenderedPageBreak/>
        <w:t xml:space="preserve">МЕРОПРИЯТИЯ ПО СОХРАНЕНИЮ И УКРЕПЛЕНИЮ </w:t>
      </w:r>
    </w:p>
    <w:p w:rsidR="000F4147" w:rsidRPr="00562890" w:rsidRDefault="000F4147" w:rsidP="000F4147">
      <w:pPr>
        <w:pStyle w:val="af"/>
        <w:tabs>
          <w:tab w:val="left" w:pos="0"/>
        </w:tabs>
        <w:jc w:val="center"/>
        <w:rPr>
          <w:u w:val="single"/>
        </w:rPr>
      </w:pPr>
      <w:r w:rsidRPr="00562890">
        <w:rPr>
          <w:u w:val="single"/>
        </w:rPr>
        <w:t>ДУХОВНОГО И КУЛЬТУРНОГО РАЗВИТИЯ ПОСЕЛЕНИЯ</w:t>
      </w:r>
    </w:p>
    <w:p w:rsidR="000C707F" w:rsidRPr="00562890" w:rsidRDefault="000C707F" w:rsidP="000F4147">
      <w:pPr>
        <w:pStyle w:val="af"/>
        <w:tabs>
          <w:tab w:val="left" w:pos="0"/>
        </w:tabs>
        <w:jc w:val="center"/>
        <w:rPr>
          <w:u w:val="single"/>
        </w:rPr>
      </w:pPr>
    </w:p>
    <w:p w:rsidR="000F4147" w:rsidRPr="00562890" w:rsidRDefault="00982759" w:rsidP="00982759">
      <w:pPr>
        <w:pStyle w:val="af"/>
        <w:tabs>
          <w:tab w:val="clear" w:pos="709"/>
          <w:tab w:val="left" w:pos="0"/>
          <w:tab w:val="left" w:pos="567"/>
        </w:tabs>
        <w:jc w:val="both"/>
      </w:pPr>
      <w:r w:rsidRPr="00562890">
        <w:tab/>
      </w:r>
      <w:r w:rsidR="00EF2A8D" w:rsidRPr="00562890">
        <w:t>В Храме</w:t>
      </w:r>
      <w:r w:rsidR="000F4147" w:rsidRPr="00562890">
        <w:t xml:space="preserve"> Покрова Пресвятой Богородицы станицы Бжедуховской Белореченского района Краснодарского края Екатеринодарской и Кубанской Епархии русской православной церкви (Московский Патриархат)</w:t>
      </w:r>
      <w:r w:rsidR="00EF2A8D" w:rsidRPr="00562890">
        <w:t xml:space="preserve"> ведутся ремонтные работы (забетонирован пол, заменена проводка).</w:t>
      </w:r>
    </w:p>
    <w:p w:rsidR="00B978BA" w:rsidRPr="00562890" w:rsidRDefault="00982759" w:rsidP="00982759">
      <w:pPr>
        <w:pStyle w:val="af"/>
        <w:tabs>
          <w:tab w:val="clear" w:pos="709"/>
          <w:tab w:val="left" w:pos="0"/>
          <w:tab w:val="left" w:pos="567"/>
        </w:tabs>
        <w:jc w:val="both"/>
      </w:pPr>
      <w:r w:rsidRPr="00562890">
        <w:tab/>
      </w:r>
      <w:r w:rsidR="00A10AAC" w:rsidRPr="00562890">
        <w:t>В</w:t>
      </w:r>
      <w:r w:rsidR="00F34EDD" w:rsidRPr="00562890">
        <w:t xml:space="preserve"> </w:t>
      </w:r>
      <w:r w:rsidR="00B978BA" w:rsidRPr="00562890">
        <w:t xml:space="preserve">ст. Бжедуховской </w:t>
      </w:r>
      <w:r w:rsidR="00B41F8F" w:rsidRPr="00562890">
        <w:t>ведется</w:t>
      </w:r>
      <w:r w:rsidR="003C6E28" w:rsidRPr="00562890">
        <w:t xml:space="preserve"> строительство</w:t>
      </w:r>
      <w:r w:rsidR="00B978BA" w:rsidRPr="00562890">
        <w:t xml:space="preserve"> Часовн</w:t>
      </w:r>
      <w:r w:rsidR="003C6E28" w:rsidRPr="00562890">
        <w:t>и</w:t>
      </w:r>
      <w:r w:rsidR="000C707F" w:rsidRPr="00562890">
        <w:t xml:space="preserve"> (установлен купол, двери, окна, проведено </w:t>
      </w:r>
      <w:r w:rsidR="004606E7" w:rsidRPr="00562890">
        <w:t>электричество</w:t>
      </w:r>
      <w:r w:rsidR="000C707F" w:rsidRPr="00562890">
        <w:t>)</w:t>
      </w:r>
      <w:r w:rsidR="00EF2A8D" w:rsidRPr="00562890">
        <w:t xml:space="preserve"> в настоящем году планируется </w:t>
      </w:r>
      <w:r w:rsidR="00F34EDD" w:rsidRPr="00562890">
        <w:t>ввести в эксплуатацию</w:t>
      </w:r>
      <w:r w:rsidR="00EF2A8D" w:rsidRPr="00562890">
        <w:t xml:space="preserve"> и провести благоустройство прилегающей территории</w:t>
      </w:r>
      <w:r w:rsidR="00B978BA" w:rsidRPr="00562890">
        <w:t>.</w:t>
      </w:r>
    </w:p>
    <w:p w:rsidR="00E579D2" w:rsidRPr="00562890" w:rsidRDefault="00E579D2" w:rsidP="00B41F8F">
      <w:pPr>
        <w:tabs>
          <w:tab w:val="left" w:pos="1160"/>
          <w:tab w:val="center" w:pos="2364"/>
        </w:tabs>
        <w:jc w:val="center"/>
        <w:outlineLvl w:val="0"/>
        <w:rPr>
          <w:u w:val="single"/>
        </w:rPr>
      </w:pPr>
    </w:p>
    <w:p w:rsidR="004F77B5" w:rsidRPr="00562890" w:rsidRDefault="00515A32" w:rsidP="00B41F8F">
      <w:pPr>
        <w:tabs>
          <w:tab w:val="left" w:pos="1160"/>
          <w:tab w:val="center" w:pos="2364"/>
        </w:tabs>
        <w:jc w:val="center"/>
        <w:outlineLvl w:val="0"/>
        <w:rPr>
          <w:u w:val="single"/>
        </w:rPr>
      </w:pPr>
      <w:r w:rsidRPr="00562890">
        <w:rPr>
          <w:u w:val="single"/>
        </w:rPr>
        <w:t>ГРАЖДАНСКИЕ КЛАДБИЩА</w:t>
      </w:r>
    </w:p>
    <w:p w:rsidR="000C707F" w:rsidRPr="00562890" w:rsidRDefault="000C707F" w:rsidP="00B41F8F">
      <w:pPr>
        <w:tabs>
          <w:tab w:val="left" w:pos="1160"/>
          <w:tab w:val="center" w:pos="2364"/>
        </w:tabs>
        <w:jc w:val="center"/>
        <w:outlineLvl w:val="0"/>
        <w:rPr>
          <w:u w:val="single"/>
        </w:rPr>
      </w:pPr>
    </w:p>
    <w:p w:rsidR="00515A32" w:rsidRPr="00562890" w:rsidRDefault="00515A32" w:rsidP="00515A32">
      <w:pPr>
        <w:ind w:firstLine="567"/>
        <w:jc w:val="both"/>
      </w:pPr>
      <w:r w:rsidRPr="00562890">
        <w:t xml:space="preserve">Особое внимание уделяется  содержанию мест захоронения усопших. Совместно с  руководителями  предприятий и учреждений  организовывались субботники по наведению санитарного порядка  на гражданских кладбищах. </w:t>
      </w:r>
    </w:p>
    <w:p w:rsidR="009D7B03" w:rsidRPr="00562890" w:rsidRDefault="00515A32" w:rsidP="008910D6">
      <w:pPr>
        <w:jc w:val="both"/>
      </w:pPr>
      <w:r w:rsidRPr="00562890">
        <w:t>Для поддержания порядка на гражданских кладбищах работает смотритель.</w:t>
      </w:r>
      <w:r w:rsidR="0057145A" w:rsidRPr="00562890">
        <w:t xml:space="preserve"> П</w:t>
      </w:r>
      <w:r w:rsidR="000C707F" w:rsidRPr="00562890">
        <w:t>роведена</w:t>
      </w:r>
      <w:r w:rsidR="00377CFF" w:rsidRPr="00562890">
        <w:t xml:space="preserve"> инвентаризация захоронений на кладбищах Бжедуховского сельского п</w:t>
      </w:r>
      <w:r w:rsidR="008910D6" w:rsidRPr="00562890">
        <w:t>оселения Белореченского района.</w:t>
      </w:r>
      <w:r w:rsidR="00BE19CB" w:rsidRPr="00562890">
        <w:t xml:space="preserve"> </w:t>
      </w:r>
      <w:r w:rsidR="009D7B03" w:rsidRPr="00562890">
        <w:t xml:space="preserve">Проводятся </w:t>
      </w:r>
      <w:r w:rsidR="009B6599" w:rsidRPr="00562890">
        <w:t>де</w:t>
      </w:r>
      <w:r w:rsidR="009D7B03" w:rsidRPr="00562890">
        <w:t>ратизационн</w:t>
      </w:r>
      <w:r w:rsidR="00BE6D35" w:rsidRPr="00562890">
        <w:t xml:space="preserve">ые мероприятия (потрава крыс, </w:t>
      </w:r>
      <w:r w:rsidR="009B6599" w:rsidRPr="00562890">
        <w:t>мышей)</w:t>
      </w:r>
    </w:p>
    <w:p w:rsidR="00377CFF" w:rsidRPr="00562890" w:rsidRDefault="00377CFF" w:rsidP="00515A32">
      <w:pPr>
        <w:ind w:firstLine="567"/>
        <w:jc w:val="both"/>
      </w:pPr>
    </w:p>
    <w:p w:rsidR="005418A9" w:rsidRPr="00562890" w:rsidRDefault="005418A9" w:rsidP="006D6B9C">
      <w:pPr>
        <w:tabs>
          <w:tab w:val="left" w:pos="1160"/>
          <w:tab w:val="center" w:pos="2364"/>
        </w:tabs>
        <w:jc w:val="center"/>
        <w:outlineLvl w:val="0"/>
        <w:rPr>
          <w:u w:val="single"/>
        </w:rPr>
      </w:pPr>
      <w:r w:rsidRPr="00562890">
        <w:rPr>
          <w:u w:val="single"/>
        </w:rPr>
        <w:t>Т О Р Г О В Л Я</w:t>
      </w:r>
    </w:p>
    <w:p w:rsidR="009B6599" w:rsidRPr="00562890" w:rsidRDefault="009B6599" w:rsidP="005405B2">
      <w:pPr>
        <w:tabs>
          <w:tab w:val="left" w:pos="1400"/>
          <w:tab w:val="center" w:pos="2604"/>
        </w:tabs>
        <w:suppressAutoHyphens/>
        <w:ind w:firstLine="589"/>
        <w:jc w:val="both"/>
      </w:pPr>
    </w:p>
    <w:p w:rsidR="00FA31D6" w:rsidRPr="00562890" w:rsidRDefault="00FA31D6" w:rsidP="00FA31D6">
      <w:pPr>
        <w:tabs>
          <w:tab w:val="left" w:pos="1400"/>
          <w:tab w:val="center" w:pos="2604"/>
        </w:tabs>
        <w:suppressAutoHyphens/>
        <w:ind w:firstLine="567"/>
        <w:jc w:val="both"/>
      </w:pPr>
      <w:r w:rsidRPr="00562890">
        <w:t>Сфера розничных торговых предприятий на потребительском рынке сельского поселения имеет  8 объектов торговли:</w:t>
      </w:r>
    </w:p>
    <w:p w:rsidR="00FA31D6" w:rsidRPr="00562890" w:rsidRDefault="00FA31D6" w:rsidP="00FA31D6">
      <w:pPr>
        <w:tabs>
          <w:tab w:val="left" w:pos="1400"/>
          <w:tab w:val="center" w:pos="2604"/>
        </w:tabs>
        <w:suppressAutoHyphens/>
        <w:ind w:firstLine="567"/>
        <w:jc w:val="both"/>
      </w:pPr>
      <w:r w:rsidRPr="00562890">
        <w:t>Магазин продукты ИПДорогова</w:t>
      </w:r>
    </w:p>
    <w:p w:rsidR="00FA31D6" w:rsidRPr="00562890" w:rsidRDefault="00FA31D6" w:rsidP="00FA31D6">
      <w:pPr>
        <w:tabs>
          <w:tab w:val="left" w:pos="1400"/>
          <w:tab w:val="center" w:pos="2604"/>
        </w:tabs>
        <w:suppressAutoHyphens/>
        <w:ind w:firstLine="567"/>
        <w:jc w:val="both"/>
      </w:pPr>
      <w:r w:rsidRPr="00562890">
        <w:t>Магазин СЕЛЬПО ИП Жирма</w:t>
      </w:r>
    </w:p>
    <w:p w:rsidR="00FA31D6" w:rsidRPr="00562890" w:rsidRDefault="00FA31D6" w:rsidP="00FA31D6">
      <w:pPr>
        <w:tabs>
          <w:tab w:val="left" w:pos="1400"/>
          <w:tab w:val="center" w:pos="2604"/>
        </w:tabs>
        <w:suppressAutoHyphens/>
        <w:ind w:firstLine="567"/>
        <w:jc w:val="both"/>
      </w:pPr>
      <w:r w:rsidRPr="00562890">
        <w:t>Три магазина «ЛУЧ» ИП Жиленко</w:t>
      </w:r>
    </w:p>
    <w:p w:rsidR="00FA31D6" w:rsidRPr="00562890" w:rsidRDefault="00FA31D6" w:rsidP="00FA31D6">
      <w:pPr>
        <w:tabs>
          <w:tab w:val="left" w:pos="1400"/>
          <w:tab w:val="center" w:pos="2604"/>
        </w:tabs>
        <w:suppressAutoHyphens/>
        <w:ind w:firstLine="567"/>
        <w:jc w:val="both"/>
      </w:pPr>
      <w:r w:rsidRPr="00562890">
        <w:t>Магазин «Центральный» ИП Жиленко</w:t>
      </w:r>
    </w:p>
    <w:p w:rsidR="00FA31D6" w:rsidRPr="00562890" w:rsidRDefault="00FA31D6" w:rsidP="00FA31D6">
      <w:pPr>
        <w:tabs>
          <w:tab w:val="left" w:pos="1400"/>
          <w:tab w:val="center" w:pos="2604"/>
        </w:tabs>
        <w:suppressAutoHyphens/>
        <w:ind w:firstLine="567"/>
        <w:jc w:val="both"/>
      </w:pPr>
      <w:r w:rsidRPr="00562890">
        <w:t>Магазин «Перекресток» ИП Мурадов</w:t>
      </w:r>
    </w:p>
    <w:p w:rsidR="00FA31D6" w:rsidRPr="00562890" w:rsidRDefault="00FA31D6" w:rsidP="00FA31D6">
      <w:pPr>
        <w:tabs>
          <w:tab w:val="left" w:pos="1400"/>
          <w:tab w:val="center" w:pos="2604"/>
        </w:tabs>
        <w:suppressAutoHyphens/>
        <w:ind w:firstLine="567"/>
        <w:jc w:val="both"/>
      </w:pPr>
      <w:r w:rsidRPr="00562890">
        <w:t>Магазин «По Пути» ИП Белова</w:t>
      </w:r>
    </w:p>
    <w:p w:rsidR="00FA31D6" w:rsidRPr="00562890" w:rsidRDefault="00FA31D6" w:rsidP="00FA31D6">
      <w:pPr>
        <w:tabs>
          <w:tab w:val="left" w:pos="567"/>
          <w:tab w:val="center" w:pos="2604"/>
        </w:tabs>
        <w:suppressAutoHyphens/>
        <w:jc w:val="both"/>
      </w:pPr>
      <w:r w:rsidRPr="00562890">
        <w:tab/>
        <w:t>Из-за нерентабельности 6 магазинов прекратили свою деятельность 3                          в ст. Бжедуховской, 1 в ст. Октябрьской и 2 в хуторах Каневецкий и Новогурийский.</w:t>
      </w:r>
    </w:p>
    <w:p w:rsidR="00FA31D6" w:rsidRPr="00562890" w:rsidRDefault="00FA31D6" w:rsidP="00FA31D6">
      <w:pPr>
        <w:tabs>
          <w:tab w:val="left" w:pos="1400"/>
          <w:tab w:val="center" w:pos="2604"/>
        </w:tabs>
        <w:suppressAutoHyphens/>
        <w:ind w:firstLine="567"/>
        <w:jc w:val="both"/>
      </w:pPr>
      <w:r w:rsidRPr="00562890">
        <w:t>Обеспеченность населения продовольственными и промышленными товарами первой необходимости составляет 100%. В магазинах круглый год реализуются овощи, фрукты, мясные изделия, молочные продукты, кондитерские изделия, рыбная продукция, а также промышленные товары.</w:t>
      </w:r>
    </w:p>
    <w:p w:rsidR="00FA31D6" w:rsidRPr="00562890" w:rsidRDefault="00FA31D6" w:rsidP="00FA31D6">
      <w:pPr>
        <w:suppressAutoHyphens/>
      </w:pPr>
    </w:p>
    <w:p w:rsidR="004C733B" w:rsidRPr="00562890" w:rsidRDefault="004C733B" w:rsidP="004606E7">
      <w:pPr>
        <w:tabs>
          <w:tab w:val="left" w:pos="1400"/>
          <w:tab w:val="center" w:pos="2604"/>
        </w:tabs>
        <w:suppressAutoHyphens/>
        <w:ind w:firstLine="589"/>
        <w:jc w:val="center"/>
        <w:outlineLvl w:val="0"/>
        <w:rPr>
          <w:u w:val="single"/>
        </w:rPr>
      </w:pPr>
      <w:r w:rsidRPr="00562890">
        <w:rPr>
          <w:u w:val="single"/>
        </w:rPr>
        <w:t>ПОЧТА</w:t>
      </w:r>
    </w:p>
    <w:p w:rsidR="00257D4C" w:rsidRPr="00562890" w:rsidRDefault="00257D4C" w:rsidP="006D6B9C">
      <w:pPr>
        <w:tabs>
          <w:tab w:val="left" w:pos="1400"/>
          <w:tab w:val="center" w:pos="2604"/>
        </w:tabs>
        <w:suppressAutoHyphens/>
        <w:ind w:firstLine="589"/>
        <w:jc w:val="center"/>
        <w:outlineLvl w:val="0"/>
        <w:rPr>
          <w:u w:val="single"/>
        </w:rPr>
      </w:pPr>
    </w:p>
    <w:p w:rsidR="000E7364" w:rsidRPr="00562890" w:rsidRDefault="00F37CA9" w:rsidP="00982759">
      <w:pPr>
        <w:ind w:firstLine="567"/>
        <w:jc w:val="both"/>
      </w:pPr>
      <w:r w:rsidRPr="00562890">
        <w:t>Все</w:t>
      </w:r>
      <w:r w:rsidR="004C733B" w:rsidRPr="00562890">
        <w:t xml:space="preserve"> 3 почтовы</w:t>
      </w:r>
      <w:r w:rsidRPr="00562890">
        <w:t>е</w:t>
      </w:r>
      <w:r w:rsidR="004C733B" w:rsidRPr="00562890">
        <w:t xml:space="preserve"> отделения</w:t>
      </w:r>
      <w:r w:rsidRPr="00562890">
        <w:t xml:space="preserve"> испытывают трудности</w:t>
      </w:r>
      <w:r w:rsidR="004C733B" w:rsidRPr="00562890">
        <w:t>.</w:t>
      </w:r>
      <w:r w:rsidR="008E25B1" w:rsidRPr="00562890">
        <w:t xml:space="preserve"> Требуется </w:t>
      </w:r>
      <w:r w:rsidR="00FA31D6" w:rsidRPr="00562890">
        <w:t>почтальон надомник на</w:t>
      </w:r>
      <w:r w:rsidR="00345724" w:rsidRPr="00562890">
        <w:t xml:space="preserve"> хутора. Почтовое отделение в ст. Бжедуховской </w:t>
      </w:r>
      <w:r w:rsidR="00FA31D6" w:rsidRPr="00562890">
        <w:t>переведено в  здание</w:t>
      </w:r>
      <w:r w:rsidR="000C707F" w:rsidRPr="00562890">
        <w:t xml:space="preserve"> администрации</w:t>
      </w:r>
      <w:r w:rsidR="00FA31D6" w:rsidRPr="00562890">
        <w:t>.</w:t>
      </w:r>
    </w:p>
    <w:p w:rsidR="00345724" w:rsidRPr="00562890" w:rsidRDefault="00345724" w:rsidP="00CC1527">
      <w:pPr>
        <w:suppressAutoHyphens/>
        <w:jc w:val="center"/>
        <w:rPr>
          <w:szCs w:val="20"/>
        </w:rPr>
      </w:pPr>
    </w:p>
    <w:p w:rsidR="005418A9" w:rsidRPr="00562890" w:rsidRDefault="005418A9" w:rsidP="00CC1527">
      <w:pPr>
        <w:jc w:val="center"/>
        <w:outlineLvl w:val="0"/>
        <w:rPr>
          <w:sz w:val="26"/>
          <w:szCs w:val="26"/>
          <w:u w:val="single"/>
        </w:rPr>
      </w:pPr>
      <w:r w:rsidRPr="00562890">
        <w:rPr>
          <w:sz w:val="26"/>
          <w:szCs w:val="26"/>
          <w:u w:val="single"/>
        </w:rPr>
        <w:lastRenderedPageBreak/>
        <w:t>РАБОТА ТОС</w:t>
      </w:r>
    </w:p>
    <w:p w:rsidR="00E579D2" w:rsidRPr="00562890" w:rsidRDefault="00E579D2" w:rsidP="006D6B9C">
      <w:pPr>
        <w:jc w:val="center"/>
        <w:outlineLvl w:val="0"/>
        <w:rPr>
          <w:sz w:val="26"/>
          <w:szCs w:val="26"/>
          <w:u w:val="single"/>
        </w:rPr>
      </w:pPr>
    </w:p>
    <w:p w:rsidR="00771920" w:rsidRPr="00562890" w:rsidRDefault="00C306BE" w:rsidP="00982759">
      <w:pPr>
        <w:ind w:firstLine="567"/>
        <w:jc w:val="both"/>
      </w:pPr>
      <w:r w:rsidRPr="00562890">
        <w:t xml:space="preserve">Администрация поселения активно сотрудничает с председателями комитетов ТОС в решении поставленных перед ними задач и координирует их деятельность. Председатели ТОС принимают активное участие в жизнедеятельности сельского поселения.  </w:t>
      </w:r>
    </w:p>
    <w:p w:rsidR="00C306BE" w:rsidRPr="00562890" w:rsidRDefault="00C306BE" w:rsidP="005405B2">
      <w:pPr>
        <w:ind w:firstLine="567"/>
        <w:jc w:val="both"/>
      </w:pPr>
      <w:r w:rsidRPr="00562890">
        <w:t>На территории поселения работают 5 председ</w:t>
      </w:r>
      <w:r w:rsidR="006A201D" w:rsidRPr="00562890">
        <w:t xml:space="preserve">ателей ТОС, из них:    </w:t>
      </w:r>
      <w:r w:rsidRPr="00562890">
        <w:t xml:space="preserve"> в станице Бжедуховской – 2, в станице Октябрьской – 1, на хуторах Каневецкий  и Новогурийский – 1, в поселке Нижневеденеевский – 1.</w:t>
      </w:r>
    </w:p>
    <w:p w:rsidR="00C306BE" w:rsidRPr="00562890" w:rsidRDefault="00C306BE" w:rsidP="00771920">
      <w:pPr>
        <w:ind w:firstLine="567"/>
        <w:jc w:val="both"/>
      </w:pPr>
      <w:r w:rsidRPr="00562890">
        <w:t xml:space="preserve">Основная работа проводилась по наведению санитарного порядка на территории поселения. Совместно с  руководителями  предприятий и учреждений  организовывались субботники по наведению санитарного порядка на улицах, в парках, на гражданских кладбищах. </w:t>
      </w:r>
    </w:p>
    <w:p w:rsidR="00C306BE" w:rsidRPr="00562890" w:rsidRDefault="00C306BE" w:rsidP="005405B2">
      <w:pPr>
        <w:ind w:firstLine="567"/>
        <w:jc w:val="both"/>
      </w:pPr>
      <w:r w:rsidRPr="00562890">
        <w:t>Председатели ТОС принимают участие в мероприятиях по ГО и ЧС,  информируют население по противопожарной безопасности, безопасности на  водных объектах и т.д.</w:t>
      </w:r>
    </w:p>
    <w:p w:rsidR="00982759" w:rsidRPr="00562890" w:rsidRDefault="00BB5E5C" w:rsidP="00982759">
      <w:pPr>
        <w:ind w:firstLine="567"/>
        <w:jc w:val="both"/>
      </w:pPr>
      <w:r w:rsidRPr="00562890">
        <w:t>В соответствии с постановлением Законодательного Собрания Краснодарского края от 28 февраля 2007 года № 2936-П «О краевом конкурсе на звание «Лучший орган территориального общественного самоуправления»</w:t>
      </w:r>
      <w:r w:rsidR="00982759" w:rsidRPr="00562890">
        <w:t xml:space="preserve"> в</w:t>
      </w:r>
      <w:r w:rsidR="00AB7730" w:rsidRPr="00562890">
        <w:t xml:space="preserve"> 202</w:t>
      </w:r>
      <w:r w:rsidR="00FA31D6" w:rsidRPr="00562890">
        <w:t>1</w:t>
      </w:r>
      <w:r w:rsidR="00AB7730" w:rsidRPr="00562890">
        <w:t xml:space="preserve"> году председатель ТОС ст. Октябрьской – </w:t>
      </w:r>
      <w:r w:rsidR="00FA31D6" w:rsidRPr="00562890">
        <w:t>Коваленко Любовь Антоновна - заняла 3</w:t>
      </w:r>
      <w:r w:rsidR="0057145A" w:rsidRPr="00562890">
        <w:t xml:space="preserve"> место. </w:t>
      </w:r>
      <w:r w:rsidR="00AB7730" w:rsidRPr="00562890">
        <w:t>На выигранные денежные средства был приобретен детский игровой комплекс</w:t>
      </w:r>
      <w:r w:rsidR="00A22BFC" w:rsidRPr="00562890">
        <w:t xml:space="preserve">, который установлен по  </w:t>
      </w:r>
      <w:r w:rsidR="0057145A" w:rsidRPr="00562890">
        <w:t>ул. Пионерской в ст.Бжедуховской</w:t>
      </w:r>
      <w:r w:rsidR="00AB7730" w:rsidRPr="00562890">
        <w:t>.</w:t>
      </w:r>
    </w:p>
    <w:p w:rsidR="00D75181" w:rsidRPr="00562890" w:rsidRDefault="00D75181" w:rsidP="00982759">
      <w:pPr>
        <w:ind w:firstLine="567"/>
        <w:jc w:val="both"/>
      </w:pPr>
    </w:p>
    <w:p w:rsidR="005418A9" w:rsidRPr="00562890" w:rsidRDefault="005418A9" w:rsidP="006D6B9C">
      <w:pPr>
        <w:jc w:val="center"/>
        <w:outlineLvl w:val="0"/>
        <w:rPr>
          <w:sz w:val="26"/>
          <w:szCs w:val="26"/>
          <w:u w:val="single"/>
        </w:rPr>
      </w:pPr>
      <w:r w:rsidRPr="00562890">
        <w:rPr>
          <w:sz w:val="26"/>
          <w:szCs w:val="26"/>
          <w:u w:val="single"/>
        </w:rPr>
        <w:t>СОЦИАЛЬНАЯ ЗАЩИТА</w:t>
      </w:r>
    </w:p>
    <w:p w:rsidR="00450F6E" w:rsidRPr="00562890" w:rsidRDefault="00450F6E" w:rsidP="006D6B9C">
      <w:pPr>
        <w:jc w:val="center"/>
        <w:outlineLvl w:val="0"/>
        <w:rPr>
          <w:sz w:val="26"/>
          <w:szCs w:val="26"/>
          <w:u w:val="single"/>
        </w:rPr>
      </w:pPr>
    </w:p>
    <w:p w:rsidR="00982759" w:rsidRPr="00562890" w:rsidRDefault="00C306BE" w:rsidP="00982759">
      <w:pPr>
        <w:suppressAutoHyphens/>
        <w:ind w:firstLine="567"/>
        <w:jc w:val="both"/>
      </w:pPr>
      <w:r w:rsidRPr="00562890">
        <w:t>Территорию посе</w:t>
      </w:r>
      <w:r w:rsidR="00BE5649" w:rsidRPr="00562890">
        <w:t xml:space="preserve">ления обслуживает </w:t>
      </w:r>
      <w:r w:rsidRPr="00562890">
        <w:t xml:space="preserve">«Белореченский </w:t>
      </w:r>
      <w:r w:rsidR="00BE5649" w:rsidRPr="00562890">
        <w:t>КЦСОН</w:t>
      </w:r>
      <w:r w:rsidRPr="00562890">
        <w:t>»</w:t>
      </w:r>
      <w:r w:rsidR="00EB00CD" w:rsidRPr="00562890">
        <w:t xml:space="preserve"> ОСО</w:t>
      </w:r>
      <w:r w:rsidR="00F34EDD" w:rsidRPr="00562890">
        <w:t xml:space="preserve">                                 </w:t>
      </w:r>
      <w:r w:rsidR="00EB00CD" w:rsidRPr="00562890">
        <w:t>№ 5</w:t>
      </w:r>
      <w:r w:rsidRPr="00562890">
        <w:t>. В отделении работа</w:t>
      </w:r>
      <w:r w:rsidR="00DB3BD1" w:rsidRPr="00562890">
        <w:t>ют 9</w:t>
      </w:r>
      <w:r w:rsidRPr="00562890">
        <w:t xml:space="preserve"> социальных работник</w:t>
      </w:r>
      <w:r w:rsidR="0057145A" w:rsidRPr="00562890">
        <w:t>ов. На обслуживании находятся 86</w:t>
      </w:r>
      <w:r w:rsidR="00A80A15" w:rsidRPr="00562890">
        <w:t xml:space="preserve"> человек.</w:t>
      </w:r>
    </w:p>
    <w:p w:rsidR="00982759" w:rsidRPr="00562890" w:rsidRDefault="00D26CDD" w:rsidP="0057145A">
      <w:pPr>
        <w:suppressAutoHyphens/>
        <w:ind w:firstLine="567"/>
        <w:jc w:val="both"/>
      </w:pPr>
      <w:r w:rsidRPr="00562890">
        <w:t xml:space="preserve">При отделении работает специалист </w:t>
      </w:r>
      <w:r w:rsidR="00A85F3D" w:rsidRPr="00562890">
        <w:t xml:space="preserve">отделения </w:t>
      </w:r>
      <w:r w:rsidRPr="00562890">
        <w:t>срочного социального обслуживания. Тесно</w:t>
      </w:r>
      <w:r w:rsidR="00562890">
        <w:t xml:space="preserve"> </w:t>
      </w:r>
      <w:r w:rsidRPr="00562890">
        <w:t>работает с врачом Бжедуховс</w:t>
      </w:r>
      <w:r w:rsidR="003D79D3" w:rsidRPr="00562890">
        <w:t>кой участковой больницы по оформлению группы инвалидности, в дома интернаты, оформляет утерянные документы, получает инсулин для людей страдающих сахарным диабетом</w:t>
      </w:r>
      <w:r w:rsidR="00982759" w:rsidRPr="00562890">
        <w:t>.</w:t>
      </w:r>
    </w:p>
    <w:p w:rsidR="00982759" w:rsidRPr="00562890" w:rsidRDefault="00123984" w:rsidP="00982759">
      <w:pPr>
        <w:suppressAutoHyphens/>
        <w:ind w:firstLine="567"/>
        <w:jc w:val="both"/>
        <w:rPr>
          <w:kern w:val="36"/>
          <w:lang w:eastAsia="ru-RU"/>
        </w:rPr>
      </w:pPr>
      <w:r w:rsidRPr="00562890">
        <w:t xml:space="preserve">На территории Бжедуховского сельского поселения </w:t>
      </w:r>
      <w:r w:rsidR="00405FAB" w:rsidRPr="00562890">
        <w:t xml:space="preserve">расположено </w:t>
      </w:r>
      <w:r w:rsidR="00405FAB" w:rsidRPr="00562890">
        <w:rPr>
          <w:kern w:val="36"/>
          <w:lang w:eastAsia="ru-RU"/>
        </w:rPr>
        <w:t>Государственное бюджетное учреждение социального обслуживания Краснодарского края "Нижневеденеевский психоневрологический интернат", где на стационарном обслуживании находится 310 граждан, обслу</w:t>
      </w:r>
      <w:r w:rsidR="0057145A" w:rsidRPr="00562890">
        <w:rPr>
          <w:kern w:val="36"/>
          <w:lang w:eastAsia="ru-RU"/>
        </w:rPr>
        <w:t>живающий персонал составляет 190</w:t>
      </w:r>
      <w:r w:rsidR="00405FAB" w:rsidRPr="00562890">
        <w:rPr>
          <w:kern w:val="36"/>
          <w:lang w:eastAsia="ru-RU"/>
        </w:rPr>
        <w:t xml:space="preserve"> человек. </w:t>
      </w:r>
    </w:p>
    <w:p w:rsidR="00982759" w:rsidRPr="00562890" w:rsidRDefault="00405FAB" w:rsidP="00982759">
      <w:pPr>
        <w:suppressAutoHyphens/>
        <w:ind w:firstLine="567"/>
        <w:jc w:val="both"/>
      </w:pPr>
      <w:r w:rsidRPr="00562890">
        <w:rPr>
          <w:kern w:val="36"/>
          <w:lang w:eastAsia="ru-RU"/>
        </w:rPr>
        <w:t>Гражданам</w:t>
      </w:r>
      <w:r w:rsidR="00411569" w:rsidRPr="00562890">
        <w:rPr>
          <w:kern w:val="36"/>
          <w:lang w:eastAsia="ru-RU"/>
        </w:rPr>
        <w:t xml:space="preserve"> находящихся на стационарном обслуживании в учреждении оказывалось несколько видов услуг:</w:t>
      </w:r>
    </w:p>
    <w:p w:rsidR="00982759" w:rsidRPr="00562890" w:rsidRDefault="00411569" w:rsidP="00982759">
      <w:pPr>
        <w:suppressAutoHyphens/>
        <w:ind w:firstLine="567"/>
        <w:jc w:val="both"/>
      </w:pPr>
      <w:r w:rsidRPr="00562890">
        <w:rPr>
          <w:lang w:eastAsia="ru-RU"/>
        </w:rPr>
        <w:t>- социально правовые,</w:t>
      </w:r>
    </w:p>
    <w:p w:rsidR="00982759" w:rsidRPr="00562890" w:rsidRDefault="00982759" w:rsidP="00982759">
      <w:pPr>
        <w:suppressAutoHyphens/>
        <w:ind w:firstLine="567"/>
        <w:jc w:val="both"/>
        <w:rPr>
          <w:lang w:eastAsia="ru-RU"/>
        </w:rPr>
      </w:pPr>
      <w:r w:rsidRPr="00562890">
        <w:rPr>
          <w:lang w:eastAsia="ru-RU"/>
        </w:rPr>
        <w:t>- социально медицинские,</w:t>
      </w:r>
    </w:p>
    <w:p w:rsidR="00982759" w:rsidRPr="00562890" w:rsidRDefault="00411569" w:rsidP="00982759">
      <w:pPr>
        <w:suppressAutoHyphens/>
        <w:ind w:firstLine="567"/>
        <w:jc w:val="both"/>
      </w:pPr>
      <w:r w:rsidRPr="00562890">
        <w:rPr>
          <w:lang w:eastAsia="ru-RU"/>
        </w:rPr>
        <w:t>- социально бытовые,</w:t>
      </w:r>
    </w:p>
    <w:p w:rsidR="00982759" w:rsidRPr="00562890" w:rsidRDefault="00411569" w:rsidP="00982759">
      <w:pPr>
        <w:suppressAutoHyphens/>
        <w:ind w:firstLine="567"/>
        <w:jc w:val="both"/>
      </w:pPr>
      <w:r w:rsidRPr="00562890">
        <w:rPr>
          <w:lang w:eastAsia="ru-RU"/>
        </w:rPr>
        <w:t>- социально- педагогические,</w:t>
      </w:r>
    </w:p>
    <w:p w:rsidR="009A45DA" w:rsidRPr="00562890" w:rsidRDefault="00411569" w:rsidP="00982759">
      <w:pPr>
        <w:suppressAutoHyphens/>
        <w:ind w:firstLine="567"/>
        <w:jc w:val="both"/>
      </w:pPr>
      <w:r w:rsidRPr="00562890">
        <w:rPr>
          <w:lang w:eastAsia="ru-RU"/>
        </w:rPr>
        <w:lastRenderedPageBreak/>
        <w:t>а также проводилось консультирование по вопросам оказания бесплатной юридической помощи и предоставления различных компенсационных выплат.</w:t>
      </w:r>
    </w:p>
    <w:p w:rsidR="00982759" w:rsidRPr="00562890" w:rsidRDefault="00982759" w:rsidP="006D6B9C">
      <w:pPr>
        <w:suppressAutoHyphens/>
        <w:jc w:val="center"/>
        <w:outlineLvl w:val="0"/>
        <w:rPr>
          <w:sz w:val="26"/>
          <w:szCs w:val="26"/>
          <w:u w:val="single"/>
        </w:rPr>
      </w:pPr>
    </w:p>
    <w:p w:rsidR="005418A9" w:rsidRPr="00562890" w:rsidRDefault="005418A9" w:rsidP="006D6B9C">
      <w:pPr>
        <w:suppressAutoHyphens/>
        <w:jc w:val="center"/>
        <w:outlineLvl w:val="0"/>
        <w:rPr>
          <w:sz w:val="24"/>
          <w:szCs w:val="24"/>
          <w:u w:val="single"/>
        </w:rPr>
      </w:pPr>
      <w:r w:rsidRPr="00562890">
        <w:rPr>
          <w:sz w:val="24"/>
          <w:szCs w:val="24"/>
          <w:u w:val="single"/>
        </w:rPr>
        <w:t>РАБОТА СОВЕТА ВЕ</w:t>
      </w:r>
      <w:r w:rsidR="00A90964" w:rsidRPr="00562890">
        <w:rPr>
          <w:sz w:val="24"/>
          <w:szCs w:val="24"/>
          <w:u w:val="single"/>
        </w:rPr>
        <w:t>ТЕ</w:t>
      </w:r>
      <w:r w:rsidRPr="00562890">
        <w:rPr>
          <w:sz w:val="24"/>
          <w:szCs w:val="24"/>
          <w:u w:val="single"/>
        </w:rPr>
        <w:t>РАНОВ</w:t>
      </w:r>
    </w:p>
    <w:p w:rsidR="00257D4C" w:rsidRPr="00562890" w:rsidRDefault="00257D4C" w:rsidP="006D6B9C">
      <w:pPr>
        <w:suppressAutoHyphens/>
        <w:jc w:val="center"/>
        <w:outlineLvl w:val="0"/>
        <w:rPr>
          <w:sz w:val="24"/>
          <w:szCs w:val="24"/>
          <w:u w:val="single"/>
        </w:rPr>
      </w:pPr>
    </w:p>
    <w:p w:rsidR="00982759" w:rsidRPr="00562890" w:rsidRDefault="00C306BE" w:rsidP="00982759">
      <w:pPr>
        <w:ind w:firstLine="567"/>
        <w:jc w:val="both"/>
      </w:pPr>
      <w:r w:rsidRPr="00562890">
        <w:t>В поселении работают 3 председателя Совета Ветеранов:</w:t>
      </w:r>
      <w:r w:rsidR="00771920" w:rsidRPr="00562890">
        <w:t xml:space="preserve"> в</w:t>
      </w:r>
      <w:r w:rsidRPr="00562890">
        <w:t xml:space="preserve"> станице Бжедуховской – 1, в посёлке Нижневеденеевском – 1, и 1 – в станице Октябрьской и хуторах Каневецком и Новогурийском.</w:t>
      </w:r>
    </w:p>
    <w:p w:rsidR="00C306BE" w:rsidRPr="00562890" w:rsidRDefault="00C306BE" w:rsidP="00982759">
      <w:pPr>
        <w:ind w:firstLine="567"/>
        <w:jc w:val="both"/>
      </w:pPr>
      <w:r w:rsidRPr="00562890">
        <w:t>Основная работа заключалась в оказании помощи  инвалидам, одиноким пенсионерам. Посещение их на дому, поздравление ко Дню рождения, к Юбиле</w:t>
      </w:r>
      <w:r w:rsidR="00216976" w:rsidRPr="00562890">
        <w:t>йным датам, ко Дню Победы и т.п.</w:t>
      </w:r>
    </w:p>
    <w:p w:rsidR="00981F9E" w:rsidRPr="00562890" w:rsidRDefault="00981F9E" w:rsidP="004E06F5">
      <w:pPr>
        <w:jc w:val="center"/>
        <w:rPr>
          <w:sz w:val="24"/>
          <w:szCs w:val="24"/>
          <w:u w:val="single"/>
        </w:rPr>
      </w:pPr>
    </w:p>
    <w:p w:rsidR="00016EBB" w:rsidRPr="00562890" w:rsidRDefault="00016EBB" w:rsidP="004E06F5">
      <w:pPr>
        <w:jc w:val="center"/>
        <w:rPr>
          <w:sz w:val="24"/>
          <w:szCs w:val="24"/>
          <w:u w:val="single"/>
        </w:rPr>
      </w:pPr>
    </w:p>
    <w:p w:rsidR="00016EBB" w:rsidRPr="00562890" w:rsidRDefault="00016EBB" w:rsidP="004E06F5">
      <w:pPr>
        <w:jc w:val="center"/>
        <w:rPr>
          <w:sz w:val="24"/>
          <w:szCs w:val="24"/>
          <w:u w:val="single"/>
        </w:rPr>
      </w:pPr>
    </w:p>
    <w:p w:rsidR="004F77B5" w:rsidRPr="00562890" w:rsidRDefault="004F77B5" w:rsidP="00BD5899">
      <w:pPr>
        <w:jc w:val="center"/>
        <w:rPr>
          <w:sz w:val="24"/>
          <w:szCs w:val="24"/>
          <w:u w:val="single"/>
        </w:rPr>
      </w:pPr>
      <w:r w:rsidRPr="00562890">
        <w:rPr>
          <w:sz w:val="24"/>
          <w:szCs w:val="24"/>
          <w:u w:val="single"/>
        </w:rPr>
        <w:t>РАБОТА   СОВЕТА ДЕПУТАТОВ</w:t>
      </w:r>
    </w:p>
    <w:p w:rsidR="00BD5899" w:rsidRPr="00562890" w:rsidRDefault="00BD5899" w:rsidP="00BD5899">
      <w:pPr>
        <w:jc w:val="center"/>
        <w:rPr>
          <w:sz w:val="24"/>
          <w:szCs w:val="24"/>
          <w:u w:val="single"/>
        </w:rPr>
      </w:pPr>
    </w:p>
    <w:p w:rsidR="004A30C7" w:rsidRPr="00562890" w:rsidRDefault="004A30C7" w:rsidP="004A30C7">
      <w:pPr>
        <w:ind w:firstLine="567"/>
        <w:jc w:val="both"/>
      </w:pPr>
      <w:r w:rsidRPr="00562890">
        <w:t>В состав Совета депутатов Бжедуховского сельского поселения входят 14 человек. В 2021 году Совет Бжедуховского сельского поселения</w:t>
      </w:r>
      <w:r w:rsidR="00A22BFC" w:rsidRPr="00562890">
        <w:t xml:space="preserve"> </w:t>
      </w:r>
      <w:r w:rsidRPr="00562890">
        <w:t>Белореченского района активно работал, было проведено 19 сессий, на которых принято 46 решений.</w:t>
      </w:r>
    </w:p>
    <w:p w:rsidR="004A30C7" w:rsidRPr="00562890" w:rsidRDefault="004A30C7" w:rsidP="004A30C7">
      <w:pPr>
        <w:jc w:val="center"/>
        <w:outlineLvl w:val="0"/>
        <w:rPr>
          <w:sz w:val="26"/>
          <w:szCs w:val="26"/>
          <w:u w:val="single"/>
        </w:rPr>
      </w:pPr>
    </w:p>
    <w:p w:rsidR="004A30C7" w:rsidRPr="00562890" w:rsidRDefault="004A30C7" w:rsidP="004A30C7">
      <w:pPr>
        <w:jc w:val="center"/>
        <w:outlineLvl w:val="0"/>
        <w:rPr>
          <w:sz w:val="26"/>
          <w:szCs w:val="26"/>
          <w:u w:val="single"/>
        </w:rPr>
      </w:pPr>
      <w:r w:rsidRPr="00562890">
        <w:rPr>
          <w:sz w:val="26"/>
          <w:szCs w:val="26"/>
          <w:u w:val="single"/>
        </w:rPr>
        <w:t>РАБОТА АППАРАТА АДМИНИСТРАЦИИ</w:t>
      </w:r>
    </w:p>
    <w:p w:rsidR="004A30C7" w:rsidRPr="00562890" w:rsidRDefault="004A30C7" w:rsidP="004A30C7">
      <w:pPr>
        <w:jc w:val="center"/>
        <w:outlineLvl w:val="0"/>
        <w:rPr>
          <w:sz w:val="26"/>
          <w:szCs w:val="26"/>
          <w:u w:val="single"/>
        </w:rPr>
      </w:pPr>
    </w:p>
    <w:p w:rsidR="004A30C7" w:rsidRPr="00562890" w:rsidRDefault="004A30C7" w:rsidP="004A30C7">
      <w:pPr>
        <w:suppressAutoHyphens/>
        <w:ind w:firstLine="567"/>
        <w:jc w:val="both"/>
      </w:pPr>
      <w:r w:rsidRPr="00562890">
        <w:t>В своей деятельности администрация поселения руководствуется Конституцией Российской Федерации, законодательством Российской Федерации, Законами Краснодарского края, нормативными правовыми актами органов государственной власти и управления Российской Федерации и Краснодарского края, постановлениями и распоряжениями главы муниципального образования Белореченский район, Уставом Бжедуховского сельского поселения, решениями Совета Бжедуховского сельского поселения Белореченского района.</w:t>
      </w:r>
    </w:p>
    <w:p w:rsidR="004A30C7" w:rsidRPr="00562890" w:rsidRDefault="004A30C7" w:rsidP="004A30C7">
      <w:pPr>
        <w:suppressAutoHyphens/>
        <w:ind w:firstLine="567"/>
        <w:jc w:val="both"/>
      </w:pPr>
      <w:r w:rsidRPr="00562890">
        <w:t>За истекший период 2021 года администрацией Бжедуховского сельского поселения принято 132 постановления,79 распоряжений. Выдано различных справок – 1143.</w:t>
      </w:r>
    </w:p>
    <w:p w:rsidR="004A30C7" w:rsidRPr="00562890" w:rsidRDefault="004A30C7" w:rsidP="004A30C7">
      <w:pPr>
        <w:suppressAutoHyphens/>
        <w:ind w:firstLine="567"/>
        <w:jc w:val="both"/>
      </w:pPr>
      <w:r w:rsidRPr="00562890">
        <w:t>В 2021 году проведено 12 сходов граждан. Основные вопросы поднимаемые на сходах – санитарное состояние населенных пунктов,  противопожарные мероприятия, профилактические мероприятия при инфекционных заболеваниях скота и птицы и др.</w:t>
      </w:r>
    </w:p>
    <w:p w:rsidR="004A30C7" w:rsidRPr="00562890" w:rsidRDefault="004A30C7" w:rsidP="004A30C7">
      <w:pPr>
        <w:jc w:val="center"/>
        <w:outlineLvl w:val="0"/>
        <w:rPr>
          <w:sz w:val="26"/>
          <w:szCs w:val="26"/>
          <w:u w:val="single"/>
        </w:rPr>
      </w:pPr>
    </w:p>
    <w:p w:rsidR="004A30C7" w:rsidRPr="00562890" w:rsidRDefault="004A30C7" w:rsidP="004A30C7">
      <w:pPr>
        <w:jc w:val="center"/>
        <w:outlineLvl w:val="0"/>
        <w:rPr>
          <w:sz w:val="26"/>
          <w:szCs w:val="26"/>
          <w:u w:val="single"/>
        </w:rPr>
      </w:pPr>
      <w:r w:rsidRPr="00562890">
        <w:rPr>
          <w:sz w:val="26"/>
          <w:szCs w:val="26"/>
          <w:u w:val="single"/>
        </w:rPr>
        <w:t>ВОИНСКИЙ УЧЁТ И МОБИЛИЗАЦИОННАЯ ПОДГОТОВКА</w:t>
      </w:r>
    </w:p>
    <w:p w:rsidR="004A30C7" w:rsidRPr="00562890" w:rsidRDefault="004A30C7" w:rsidP="004A30C7">
      <w:pPr>
        <w:jc w:val="center"/>
        <w:outlineLvl w:val="0"/>
        <w:rPr>
          <w:sz w:val="26"/>
          <w:szCs w:val="26"/>
          <w:u w:val="single"/>
        </w:rPr>
      </w:pPr>
    </w:p>
    <w:p w:rsidR="004A30C7" w:rsidRPr="00562890" w:rsidRDefault="004A30C7" w:rsidP="004A30C7">
      <w:pPr>
        <w:suppressAutoHyphens/>
        <w:ind w:firstLine="567"/>
        <w:jc w:val="both"/>
      </w:pPr>
      <w:r w:rsidRPr="00562890">
        <w:t>За период 2021 года поставлено на  военный учёт – 7 военнообязанных.</w:t>
      </w:r>
    </w:p>
    <w:p w:rsidR="004A30C7" w:rsidRPr="00562890" w:rsidRDefault="004A30C7" w:rsidP="004A30C7">
      <w:pPr>
        <w:suppressAutoHyphens/>
        <w:jc w:val="both"/>
      </w:pPr>
      <w:r w:rsidRPr="00562890">
        <w:t>Проведена постановка на воинский учет юношей – 24 человек.</w:t>
      </w:r>
    </w:p>
    <w:p w:rsidR="004A30C7" w:rsidRPr="00562890" w:rsidRDefault="004A30C7" w:rsidP="004A30C7">
      <w:pPr>
        <w:suppressAutoHyphens/>
        <w:ind w:firstLine="567"/>
        <w:jc w:val="both"/>
      </w:pPr>
      <w:r w:rsidRPr="00562890">
        <w:t>Проведено 2 комиссии по призыву – общее количество призывников 19 человек. Призвано в ряды вооруженных сил Российской Армии в 2021 году – 7 человек. Общее количество граждан пребывающих в запасе – 544 человек.</w:t>
      </w:r>
    </w:p>
    <w:p w:rsidR="004A30C7" w:rsidRPr="00562890" w:rsidRDefault="004A30C7" w:rsidP="004A30C7">
      <w:pPr>
        <w:suppressAutoHyphens/>
        <w:ind w:firstLine="567"/>
        <w:jc w:val="both"/>
      </w:pPr>
      <w:r w:rsidRPr="00562890">
        <w:lastRenderedPageBreak/>
        <w:t>Количество работающих военнообязанных – 360 человек.</w:t>
      </w:r>
    </w:p>
    <w:p w:rsidR="004A30C7" w:rsidRPr="00562890" w:rsidRDefault="004A30C7" w:rsidP="004A30C7">
      <w:pPr>
        <w:jc w:val="center"/>
        <w:outlineLvl w:val="0"/>
        <w:rPr>
          <w:sz w:val="26"/>
          <w:szCs w:val="26"/>
          <w:u w:val="single"/>
        </w:rPr>
      </w:pPr>
    </w:p>
    <w:p w:rsidR="004A30C7" w:rsidRPr="00562890" w:rsidRDefault="004A30C7" w:rsidP="004A30C7"/>
    <w:p w:rsidR="00A1366C" w:rsidRPr="00562890" w:rsidRDefault="00A1366C" w:rsidP="006D6B9C">
      <w:pPr>
        <w:jc w:val="center"/>
        <w:outlineLvl w:val="0"/>
        <w:rPr>
          <w:sz w:val="26"/>
          <w:szCs w:val="26"/>
          <w:u w:val="single"/>
        </w:rPr>
      </w:pPr>
      <w:r w:rsidRPr="00562890">
        <w:rPr>
          <w:sz w:val="26"/>
          <w:szCs w:val="26"/>
          <w:u w:val="single"/>
        </w:rPr>
        <w:t>РАБОТА АДМИНИСТРАТИВНОЙ КОМИССИИ</w:t>
      </w:r>
    </w:p>
    <w:p w:rsidR="00A10AAC" w:rsidRPr="00562890" w:rsidRDefault="00A10AAC" w:rsidP="006D6B9C">
      <w:pPr>
        <w:jc w:val="center"/>
        <w:outlineLvl w:val="0"/>
        <w:rPr>
          <w:sz w:val="26"/>
          <w:szCs w:val="26"/>
          <w:u w:val="single"/>
        </w:rPr>
      </w:pPr>
    </w:p>
    <w:p w:rsidR="006A11A7" w:rsidRPr="00562890" w:rsidRDefault="006A11A7" w:rsidP="006A11A7">
      <w:pPr>
        <w:ind w:firstLine="708"/>
        <w:jc w:val="both"/>
      </w:pPr>
      <w:r w:rsidRPr="00562890">
        <w:t>Работа  административной комиссии Бжедуховского сельского поселения осуществляется согласно Закона Краснодарского края от 23 июля 2003 года № 608 «Об административных правонарушениях». Граждане совершившие на территории Краснодарского края административное правонарушение, привлекаются к  ответственности на основании настоящего Закона.</w:t>
      </w:r>
    </w:p>
    <w:p w:rsidR="006A11A7" w:rsidRPr="00562890" w:rsidRDefault="006A11A7" w:rsidP="006A11A7">
      <w:pPr>
        <w:ind w:firstLine="708"/>
        <w:jc w:val="both"/>
      </w:pPr>
      <w:r w:rsidRPr="00562890">
        <w:t>На территории Бжедуховского сельского поселения регулярно проводятся рейдовые мероприятия  с целью выявления нарушений санитарного порядка. При обнаружении данных случаев, жителю поселения вручается требование для устранения нарушения в  установленный срок.  В случае не выполнения  выданного требования, выписывается протокол и решением административной  комиссии выносится постановление о наложении штрафа. Сумма штрафа зависит от статьи предусмотренной в Законе Краснодарского края № 608 «Об административных правонарушениях». В случаи не уплаты штрафа по истечении 40 дней, постановление передается судебным приставам для возбуждения исполнительного производства и принудительного взыскания штрафа.</w:t>
      </w:r>
    </w:p>
    <w:p w:rsidR="006A11A7" w:rsidRPr="00562890" w:rsidRDefault="006A11A7" w:rsidP="006A11A7">
      <w:pPr>
        <w:ind w:firstLine="708"/>
        <w:jc w:val="both"/>
      </w:pPr>
      <w:r w:rsidRPr="00562890">
        <w:t xml:space="preserve">Для поддержания санитарного  порядка на территории поселения административная комиссия применяет статью 3.2 Закона № 608, руководствуясь «Правилами благоустройства территории Бжедуховского сельского поселения Белореченского района Краснодарского края». Размер штрафа за нарушение правил благоустройства поселения от 1000 рублей до 3000 рублей. Те же действия, совершенные повторно влекут наложение административного штрафа в размере от 3000 рублей до 5000 рублей. </w:t>
      </w:r>
    </w:p>
    <w:p w:rsidR="006A11A7" w:rsidRPr="00562890" w:rsidRDefault="006A11A7" w:rsidP="006A11A7">
      <w:pPr>
        <w:ind w:firstLine="708"/>
        <w:jc w:val="both"/>
      </w:pPr>
      <w:r w:rsidRPr="00562890">
        <w:t>Также административная комиссия Бжедуховского сельского поселения рассматривает дела об административных правонарушениях, предусмотренных статьей 7.15 Закона № 608 по вопросам противопожарной безопасности. На пожароопасный период в поселении запрещается сжигание травы, листвы, выжигание сухой травянистой растительности, данное нарушение  влечет предупреждение или наложение административного штрафа  на граждан в размере от 1000 до 2000 рублей, на должностных лиц штраф в размере от 10000</w:t>
      </w:r>
      <w:r w:rsidR="00562890">
        <w:t xml:space="preserve"> </w:t>
      </w:r>
      <w:r w:rsidRPr="00562890">
        <w:t>(десяти тысяч) рублей до 20 000 (двадцати тысяч) рублей.</w:t>
      </w:r>
    </w:p>
    <w:p w:rsidR="006A11A7" w:rsidRPr="00562890" w:rsidRDefault="006A11A7" w:rsidP="006A11A7">
      <w:pPr>
        <w:ind w:firstLine="708"/>
        <w:jc w:val="both"/>
      </w:pPr>
      <w:r w:rsidRPr="00562890">
        <w:t>В течении 2021 года выявлено  более 300  нарушения санитарного порядка на территории поселения, в личном общении с жителями поселения большая часть нарушений санитарного порядка устранена и 132 требования вручены для устранения нарушений  санитарного порядка. Вынесено 6 постановлений. Общая сумма взысканных наложенных  штрафов составила  16000 рублей, взыскано 14000 рублей. Данная  сумма направлена на благоустройство поселения.</w:t>
      </w:r>
    </w:p>
    <w:p w:rsidR="00BA51A9" w:rsidRPr="00562890" w:rsidRDefault="00BA51A9" w:rsidP="006A11A7">
      <w:pPr>
        <w:ind w:firstLine="708"/>
        <w:jc w:val="both"/>
      </w:pPr>
    </w:p>
    <w:p w:rsidR="0057145A" w:rsidRPr="00562890" w:rsidRDefault="00BA51A9" w:rsidP="00BA51A9">
      <w:pPr>
        <w:ind w:firstLine="708"/>
        <w:jc w:val="center"/>
      </w:pPr>
      <w:r w:rsidRPr="00562890">
        <w:t>РАБОТА С БЕСХОЗЯЙНЫМИ ДОМОВЛАДЕНИЯМИ И ЗЕМЕЛЬНЫМИ УЧАСТКАМИ</w:t>
      </w:r>
    </w:p>
    <w:p w:rsidR="00776D3A" w:rsidRPr="00562890" w:rsidRDefault="00776D3A" w:rsidP="00776D3A">
      <w:pPr>
        <w:jc w:val="both"/>
      </w:pPr>
    </w:p>
    <w:p w:rsidR="00776D3A" w:rsidRPr="00562890" w:rsidRDefault="00776D3A" w:rsidP="00776D3A">
      <w:pPr>
        <w:jc w:val="both"/>
      </w:pPr>
      <w:r w:rsidRPr="00562890">
        <w:tab/>
        <w:t>В рамках административной комиссии регулярно (1</w:t>
      </w:r>
      <w:r w:rsidR="00562890">
        <w:t xml:space="preserve"> </w:t>
      </w:r>
      <w:r w:rsidRPr="00562890">
        <w:t>раз в неделю)  специалистом общего отдела Спесивцевой О.В. осуществляется контрольный объезд поселения  с целью выявления земельных участков, придомовых территорий с сорной растительностью, а также брошенных домовладений. При обнаружении таких участков принимаются административные меры п</w:t>
      </w:r>
      <w:r w:rsidR="00F34EDD" w:rsidRPr="00562890">
        <w:t>о наведению санитарного порядка.</w:t>
      </w:r>
    </w:p>
    <w:p w:rsidR="00776D3A" w:rsidRPr="00562890" w:rsidRDefault="00776D3A" w:rsidP="00776D3A">
      <w:pPr>
        <w:ind w:firstLine="708"/>
        <w:jc w:val="both"/>
      </w:pPr>
      <w:r w:rsidRPr="00562890">
        <w:t>За 2020 год общее количество выявленных брошенных домовладений и заброшенных земельных участков на территории Бжедуховского сельского поселения- 42, - из них :</w:t>
      </w:r>
    </w:p>
    <w:p w:rsidR="00776D3A" w:rsidRPr="00562890" w:rsidRDefault="00776D3A" w:rsidP="00776D3A">
      <w:pPr>
        <w:jc w:val="both"/>
      </w:pPr>
      <w:r w:rsidRPr="00562890">
        <w:t>- где есть законный собственник- 26;</w:t>
      </w:r>
      <w:r w:rsidRPr="00562890">
        <w:tab/>
      </w:r>
    </w:p>
    <w:p w:rsidR="00776D3A" w:rsidRPr="00562890" w:rsidRDefault="00776D3A" w:rsidP="00776D3A">
      <w:pPr>
        <w:jc w:val="both"/>
      </w:pPr>
      <w:r w:rsidRPr="00562890">
        <w:t>- собственник умер – 16.</w:t>
      </w:r>
    </w:p>
    <w:p w:rsidR="00776D3A" w:rsidRPr="00562890" w:rsidRDefault="00776D3A" w:rsidP="00776D3A">
      <w:pPr>
        <w:jc w:val="both"/>
      </w:pPr>
      <w:r w:rsidRPr="00562890">
        <w:tab/>
        <w:t xml:space="preserve">В настоящее время администрацией Бжедуховского сельского поселения получено семь свидетельств  о праве  на наследство по закону:  из них  шесть свидетельств на земельные участки площадью: </w:t>
      </w:r>
    </w:p>
    <w:p w:rsidR="00776D3A" w:rsidRPr="00562890" w:rsidRDefault="00776D3A" w:rsidP="00776D3A">
      <w:pPr>
        <w:jc w:val="both"/>
      </w:pPr>
      <w:r w:rsidRPr="00562890">
        <w:t xml:space="preserve">-1800 кв.м., ст.Бжедуховская ул.Кавказская,8;   </w:t>
      </w:r>
    </w:p>
    <w:p w:rsidR="00776D3A" w:rsidRPr="00562890" w:rsidRDefault="00776D3A" w:rsidP="00776D3A">
      <w:pPr>
        <w:jc w:val="both"/>
      </w:pPr>
      <w:r w:rsidRPr="00562890">
        <w:t>-2100 кв.м., ст.Бжедуховская ул.Первомайская,28;</w:t>
      </w:r>
    </w:p>
    <w:p w:rsidR="00776D3A" w:rsidRPr="00562890" w:rsidRDefault="00776D3A" w:rsidP="00776D3A">
      <w:pPr>
        <w:jc w:val="both"/>
      </w:pPr>
      <w:r w:rsidRPr="00562890">
        <w:t>-2800 кв.м.,ст.Бжедуховская ул.Садовая,4;</w:t>
      </w:r>
    </w:p>
    <w:p w:rsidR="00776D3A" w:rsidRPr="00562890" w:rsidRDefault="00776D3A" w:rsidP="00776D3A">
      <w:pPr>
        <w:jc w:val="both"/>
      </w:pPr>
      <w:r w:rsidRPr="00562890">
        <w:t>-3200 кв.м., ст.Бжедуховскайул.Красная 15;</w:t>
      </w:r>
    </w:p>
    <w:p w:rsidR="00776D3A" w:rsidRPr="00562890" w:rsidRDefault="00776D3A" w:rsidP="00776D3A">
      <w:pPr>
        <w:jc w:val="both"/>
      </w:pPr>
      <w:r w:rsidRPr="00562890">
        <w:t>2500 кв.м., ст.Бжедуховскаяул.Клубная 5;</w:t>
      </w:r>
    </w:p>
    <w:p w:rsidR="00776D3A" w:rsidRPr="00562890" w:rsidRDefault="00776D3A" w:rsidP="00776D3A">
      <w:pPr>
        <w:jc w:val="both"/>
      </w:pPr>
      <w:r w:rsidRPr="00562890">
        <w:t>3000 кв.м., ст.Бжедуховскаяул.Извилистая 10;</w:t>
      </w:r>
    </w:p>
    <w:p w:rsidR="00776D3A" w:rsidRPr="00562890" w:rsidRDefault="00776D3A" w:rsidP="00776D3A">
      <w:pPr>
        <w:jc w:val="both"/>
      </w:pPr>
      <w:r w:rsidRPr="00562890">
        <w:t>а так же два свидетельства  о праве на наследство по закону на жилые дома:</w:t>
      </w:r>
    </w:p>
    <w:p w:rsidR="00776D3A" w:rsidRPr="00562890" w:rsidRDefault="00776D3A" w:rsidP="00776D3A">
      <w:pPr>
        <w:jc w:val="both"/>
      </w:pPr>
      <w:r w:rsidRPr="00562890">
        <w:t>-29.8 кв.м., ст</w:t>
      </w:r>
      <w:r w:rsidR="00F34EDD" w:rsidRPr="00562890">
        <w:t xml:space="preserve"> </w:t>
      </w:r>
      <w:r w:rsidRPr="00562890">
        <w:t>.Бжедуховская ул.Первомайская,28;</w:t>
      </w:r>
    </w:p>
    <w:p w:rsidR="00776D3A" w:rsidRPr="00562890" w:rsidRDefault="00776D3A" w:rsidP="00776D3A">
      <w:pPr>
        <w:jc w:val="both"/>
      </w:pPr>
      <w:r w:rsidRPr="00562890">
        <w:t>-45.9 кв.м.,</w:t>
      </w:r>
      <w:r w:rsidR="00F34EDD" w:rsidRPr="00562890">
        <w:t xml:space="preserve"> </w:t>
      </w:r>
      <w:r w:rsidRPr="00562890">
        <w:t>ст.</w:t>
      </w:r>
      <w:r w:rsidR="00F34EDD" w:rsidRPr="00562890">
        <w:t xml:space="preserve"> </w:t>
      </w:r>
      <w:r w:rsidRPr="00562890">
        <w:t>Бжедуховская</w:t>
      </w:r>
      <w:r w:rsidR="00F34EDD" w:rsidRPr="00562890">
        <w:t xml:space="preserve"> </w:t>
      </w:r>
      <w:r w:rsidRPr="00562890">
        <w:t>ул.Крестьянская д.1 кв.14.</w:t>
      </w:r>
    </w:p>
    <w:p w:rsidR="00776D3A" w:rsidRPr="00562890" w:rsidRDefault="00F34EDD" w:rsidP="00776D3A">
      <w:pPr>
        <w:jc w:val="both"/>
      </w:pPr>
      <w:r w:rsidRPr="00562890">
        <w:t xml:space="preserve">           </w:t>
      </w:r>
      <w:r w:rsidR="00776D3A" w:rsidRPr="00562890">
        <w:t>Администрация Бжедуховского сельского поселения запрашивает выписки из Единого государственного реестра недвижимости на земельные участки и домовладения для</w:t>
      </w:r>
      <w:r w:rsidRPr="00562890">
        <w:t xml:space="preserve"> </w:t>
      </w:r>
      <w:r w:rsidR="00776D3A" w:rsidRPr="00562890">
        <w:t>выявлении собственников. В настоящее время 16 заброшенных земельных участков где собственники умерли, для проведения дальнейшей работы необходимо знать, кто вступил в права наследования. Сп</w:t>
      </w:r>
      <w:r w:rsidR="00C61341" w:rsidRPr="00562890">
        <w:t>ециалистами администрации в 2020</w:t>
      </w:r>
      <w:r w:rsidR="00776D3A" w:rsidRPr="00562890">
        <w:t xml:space="preserve"> году неоднократно оформлялись запросы, по данному вопросу в нотариаты г. Белореченска, но  получены отказыот нотариусов Белореченского района  о  сообщении данных,  кто вступил в наследство, основание отказа – в соответствии ст.5 Основ законодательства РФ о нотариате – сведения о нотариальных действиях могут выдаваться только лицам, от имени или по поручению которых совершены эти действия, что очень затруднило работу по привлечению  к  административному взысканию недобросовестных собственников данных участков. </w:t>
      </w:r>
      <w:r w:rsidR="00F713BC" w:rsidRPr="00562890">
        <w:t xml:space="preserve"> Я как г</w:t>
      </w:r>
      <w:r w:rsidR="00776D3A" w:rsidRPr="00562890">
        <w:t>лава поселения с устным заявлением обратился к представителям органа власти с целью решения данного вопроса.  От  администрации Краснодарского края</w:t>
      </w:r>
      <w:r w:rsidR="00F713BC" w:rsidRPr="00562890">
        <w:t xml:space="preserve"> </w:t>
      </w:r>
      <w:r w:rsidR="00776D3A" w:rsidRPr="00562890">
        <w:t xml:space="preserve">17.08.2021 года  получена информация о том, что Федеральной нотариальной палатой подготовлены разъяснения о порядке взаимодействия нотариусов и органов местного </w:t>
      </w:r>
      <w:r w:rsidR="00776D3A" w:rsidRPr="00562890">
        <w:lastRenderedPageBreak/>
        <w:t>самоуправления в рамках проводимых мероприятий по выявлению правообладателей ранее учтенных объектов недвижимости, предусмотренных ст.69 Федерального закона от 13.07.2015 №218-ФЗ «О государственной регистрации недвижимости», что решило вопрос о предоставлении нотариусами информации по выявлению правообладателей ранее учтенных объектов недвижимости.</w:t>
      </w:r>
    </w:p>
    <w:p w:rsidR="00776D3A" w:rsidRPr="00562890" w:rsidRDefault="00776D3A" w:rsidP="00776D3A">
      <w:pPr>
        <w:jc w:val="both"/>
      </w:pPr>
      <w:r w:rsidRPr="00562890">
        <w:tab/>
        <w:t>Постоянно ведется работа по привлечению к административной ответственности собственников брошенных домовладений (26 участков), собственники проживают за пределами поселения, работа проводиться (по возможности) общение  по телефону, а также рассылкой уведомлений и требований почтой РФ.</w:t>
      </w:r>
    </w:p>
    <w:p w:rsidR="00776D3A" w:rsidRPr="00562890" w:rsidRDefault="00776D3A" w:rsidP="00776D3A">
      <w:pPr>
        <w:jc w:val="both"/>
      </w:pPr>
      <w:r w:rsidRPr="00562890">
        <w:tab/>
        <w:t>Работа по выявлению брошенных земельных участков и домовладений, а также перевод в муниципальную собственность брошенных домовладений, где нет наследников – продолжается постоянно.</w:t>
      </w:r>
    </w:p>
    <w:p w:rsidR="004A30C7" w:rsidRPr="00562890" w:rsidRDefault="004A30C7" w:rsidP="00776D3A">
      <w:pPr>
        <w:jc w:val="both"/>
      </w:pPr>
    </w:p>
    <w:p w:rsidR="00F713BC" w:rsidRPr="00562890" w:rsidRDefault="00F713BC" w:rsidP="00BA51A9">
      <w:pPr>
        <w:jc w:val="center"/>
      </w:pPr>
    </w:p>
    <w:p w:rsidR="00BA51A9" w:rsidRPr="00562890" w:rsidRDefault="004A30C7" w:rsidP="00BA51A9">
      <w:pPr>
        <w:jc w:val="center"/>
      </w:pPr>
      <w:r w:rsidRPr="00562890">
        <w:t>РАБОТА ПО ПРИЗНАНИЮ</w:t>
      </w:r>
    </w:p>
    <w:p w:rsidR="00776D3A" w:rsidRPr="00562890" w:rsidRDefault="004A30C7" w:rsidP="00BA51A9">
      <w:pPr>
        <w:jc w:val="center"/>
      </w:pPr>
      <w:r w:rsidRPr="00562890">
        <w:t xml:space="preserve">НЕВОСТРЕБОВАННЫХ </w:t>
      </w:r>
      <w:r w:rsidR="00EF2A8D" w:rsidRPr="00562890">
        <w:t xml:space="preserve">ЗЕМЕЛЬНЫХ </w:t>
      </w:r>
      <w:r w:rsidRPr="00562890">
        <w:t>ДОЛЕЙ</w:t>
      </w:r>
    </w:p>
    <w:p w:rsidR="004A30C7" w:rsidRPr="00562890" w:rsidRDefault="004A30C7" w:rsidP="00776D3A">
      <w:pPr>
        <w:jc w:val="both"/>
      </w:pPr>
    </w:p>
    <w:p w:rsidR="00776D3A" w:rsidRPr="00562890" w:rsidRDefault="00776D3A" w:rsidP="00776D3A">
      <w:pPr>
        <w:ind w:firstLine="567"/>
        <w:jc w:val="both"/>
      </w:pPr>
      <w:r w:rsidRPr="00562890">
        <w:t>Администрацией Бжедуховского сельского поселения проведен ряд мероприятий по признанию права муниципальной собственности Бжедуховского сельского поселения.</w:t>
      </w:r>
    </w:p>
    <w:p w:rsidR="00776D3A" w:rsidRPr="00562890" w:rsidRDefault="00776D3A" w:rsidP="00776D3A">
      <w:pPr>
        <w:pStyle w:val="ConsPlusNormal"/>
        <w:ind w:firstLine="540"/>
        <w:jc w:val="both"/>
        <w:rPr>
          <w:rFonts w:ascii="Times New Roman" w:hAnsi="Times New Roman" w:cs="Times New Roman"/>
          <w:sz w:val="28"/>
          <w:szCs w:val="28"/>
        </w:rPr>
      </w:pPr>
      <w:r w:rsidRPr="00562890">
        <w:rPr>
          <w:rFonts w:ascii="Times New Roman" w:hAnsi="Times New Roman" w:cs="Times New Roman"/>
          <w:sz w:val="28"/>
          <w:szCs w:val="28"/>
        </w:rPr>
        <w:t>- проведен мониторинг паевой земли АКХ « Бжедуховское» (пост. № 1189 от 06.10.1994 г.), составлен  список лиц, земельные доли которых могут быть признаны невостребованными;</w:t>
      </w:r>
    </w:p>
    <w:p w:rsidR="00776D3A" w:rsidRPr="00562890" w:rsidRDefault="00776D3A" w:rsidP="00776D3A">
      <w:pPr>
        <w:pStyle w:val="ConsPlusNormal"/>
        <w:ind w:firstLine="540"/>
        <w:jc w:val="both"/>
        <w:rPr>
          <w:rFonts w:ascii="Times New Roman" w:hAnsi="Times New Roman" w:cs="Times New Roman"/>
          <w:sz w:val="28"/>
          <w:szCs w:val="28"/>
        </w:rPr>
      </w:pPr>
      <w:r w:rsidRPr="00562890">
        <w:rPr>
          <w:rFonts w:ascii="Times New Roman" w:hAnsi="Times New Roman" w:cs="Times New Roman"/>
          <w:sz w:val="28"/>
          <w:szCs w:val="28"/>
        </w:rPr>
        <w:t>- был направлен запрос в Отдел управления ФМС по Краснодарскому краю вБелореченском районе с целью уточнения места жительства граждан, которым были предоставлены паевые земли;</w:t>
      </w:r>
    </w:p>
    <w:p w:rsidR="00776D3A" w:rsidRPr="00562890" w:rsidRDefault="00776D3A" w:rsidP="00776D3A">
      <w:pPr>
        <w:ind w:firstLine="567"/>
        <w:jc w:val="both"/>
      </w:pPr>
      <w:r w:rsidRPr="00562890">
        <w:t>- был направлен запрос в нотариальную контору для документального подтверждения  об открытии наследственных дел после смерти умерших граждан, которым были предоставлены паевые земли;</w:t>
      </w:r>
    </w:p>
    <w:p w:rsidR="00776D3A" w:rsidRPr="00562890" w:rsidRDefault="00776D3A" w:rsidP="00776D3A">
      <w:pPr>
        <w:ind w:firstLine="567"/>
        <w:jc w:val="both"/>
      </w:pPr>
      <w:r w:rsidRPr="00562890">
        <w:t>-были выявлены граждане, которые умерли и наследственные дела после которых не открывались;</w:t>
      </w:r>
    </w:p>
    <w:p w:rsidR="00776D3A" w:rsidRPr="00562890" w:rsidRDefault="00776D3A" w:rsidP="00776D3A">
      <w:pPr>
        <w:ind w:firstLine="567"/>
        <w:jc w:val="both"/>
      </w:pPr>
      <w:r w:rsidRPr="00562890">
        <w:t xml:space="preserve">-было направлено  в Белореченский районный суд Краснодарского края исковое заявление о признании права муниципальной собственности Бжедуховского сельского поселения на невостребованные земельные доли бывшего совхоза «Бжедуховский» </w:t>
      </w:r>
    </w:p>
    <w:p w:rsidR="00776D3A" w:rsidRPr="00562890" w:rsidRDefault="00776D3A" w:rsidP="00776D3A">
      <w:pPr>
        <w:ind w:firstLine="567"/>
        <w:jc w:val="both"/>
      </w:pPr>
      <w:r w:rsidRPr="00562890">
        <w:t>-11.11.2021 года  № 2-2311 состоялось судебное заседание о признании права муниципальной собственности Бжедуховского сельского поселения на земельные доли площадью 20 га.</w:t>
      </w:r>
    </w:p>
    <w:p w:rsidR="00776D3A" w:rsidRPr="00562890" w:rsidRDefault="00776D3A" w:rsidP="00776D3A">
      <w:pPr>
        <w:ind w:firstLine="567"/>
        <w:jc w:val="both"/>
      </w:pPr>
      <w:r w:rsidRPr="00562890">
        <w:t>-23.12.2021 решение суда вступило в законную силу.</w:t>
      </w:r>
    </w:p>
    <w:p w:rsidR="00776D3A" w:rsidRPr="00562890" w:rsidRDefault="00776D3A" w:rsidP="00776D3A">
      <w:pPr>
        <w:ind w:firstLine="567"/>
        <w:jc w:val="both"/>
      </w:pPr>
      <w:r w:rsidRPr="00562890">
        <w:t>- в ходе работы проведенной администрацией  Бжедуховского с/п в соответствии с Федеральным законом от 24.07.2002 №101-ФЗ «Об обороте земель сельскохозяйственного назначения», признаны невостребованные земельные доли собственников на общую площадь 20 га.</w:t>
      </w:r>
    </w:p>
    <w:p w:rsidR="002446C3" w:rsidRPr="00562890" w:rsidRDefault="002446C3" w:rsidP="009138FA">
      <w:pPr>
        <w:tabs>
          <w:tab w:val="left" w:pos="0"/>
        </w:tabs>
        <w:ind w:firstLine="567"/>
        <w:jc w:val="center"/>
        <w:rPr>
          <w:u w:val="single"/>
        </w:rPr>
      </w:pPr>
    </w:p>
    <w:p w:rsidR="00F95C32" w:rsidRPr="00562890" w:rsidRDefault="009138FA" w:rsidP="009138FA">
      <w:pPr>
        <w:tabs>
          <w:tab w:val="left" w:pos="0"/>
        </w:tabs>
        <w:ind w:firstLine="567"/>
        <w:jc w:val="center"/>
        <w:rPr>
          <w:u w:val="single"/>
        </w:rPr>
      </w:pPr>
      <w:r w:rsidRPr="00562890">
        <w:rPr>
          <w:u w:val="single"/>
        </w:rPr>
        <w:t>ОБЩЕСТВЕННЫЙ ПОРЯДОК</w:t>
      </w:r>
    </w:p>
    <w:p w:rsidR="007118BF" w:rsidRPr="00562890" w:rsidRDefault="007118BF" w:rsidP="009138FA">
      <w:pPr>
        <w:tabs>
          <w:tab w:val="left" w:pos="0"/>
        </w:tabs>
        <w:ind w:firstLine="567"/>
        <w:jc w:val="center"/>
        <w:rPr>
          <w:u w:val="single"/>
        </w:rPr>
      </w:pPr>
    </w:p>
    <w:p w:rsidR="00F95C32" w:rsidRPr="00562890" w:rsidRDefault="00F95C32" w:rsidP="00982759">
      <w:pPr>
        <w:ind w:firstLine="567"/>
        <w:jc w:val="both"/>
      </w:pPr>
      <w:r w:rsidRPr="00562890">
        <w:t>На территории поселения работает участковый уполномоченный пол</w:t>
      </w:r>
      <w:r w:rsidR="007118BF" w:rsidRPr="00562890">
        <w:t xml:space="preserve">иции </w:t>
      </w:r>
      <w:r w:rsidR="00357A8C" w:rsidRPr="00562890">
        <w:t>Завелицкий Александр Иванович</w:t>
      </w:r>
      <w:r w:rsidRPr="00562890">
        <w:t>, активную помощь в охране общественного порядка оказывает Бжедуховское хуторское казачье общество  (атаман Харченко Сергей Валерьевич).</w:t>
      </w:r>
    </w:p>
    <w:p w:rsidR="00E523F1" w:rsidRPr="00562890" w:rsidRDefault="00F95C32" w:rsidP="00982759">
      <w:pPr>
        <w:ind w:firstLine="567"/>
        <w:jc w:val="both"/>
      </w:pPr>
      <w:r w:rsidRPr="00562890">
        <w:t xml:space="preserve">В направлении охраны общественного порядка активно работает добровольная народная дружина, в которую входят представители казачьего </w:t>
      </w:r>
    </w:p>
    <w:p w:rsidR="00F95C32" w:rsidRPr="00562890" w:rsidRDefault="00F95C32" w:rsidP="00982759">
      <w:pPr>
        <w:ind w:firstLine="567"/>
        <w:jc w:val="both"/>
      </w:pPr>
      <w:r w:rsidRPr="00562890">
        <w:t xml:space="preserve">общества. Дружиной оказывается  содействие администрации и органам внутренних дел в предупреждении и пресечении правонарушений. </w:t>
      </w:r>
    </w:p>
    <w:p w:rsidR="00F95C32" w:rsidRPr="00562890" w:rsidRDefault="00F95C32" w:rsidP="00982759">
      <w:pPr>
        <w:ind w:firstLine="567"/>
        <w:jc w:val="both"/>
      </w:pPr>
      <w:r w:rsidRPr="00562890">
        <w:t>На протяжении года дружина принимала участие в рейдовых мероприятиях по выявлению стихийных несанкционированных свалок, граждан, допустивших захламление придомовых территорий, разжигание костров в лесном массиве в пожароопасный период, а также по привлечению населения к заключению договоров на вывоз мусора. Обеспечение охраны общественного порядка в период проведения праздничных мероприятий на базе СДК и Покровской церкви.</w:t>
      </w:r>
    </w:p>
    <w:p w:rsidR="00F95C32" w:rsidRPr="00562890" w:rsidRDefault="00F95C32" w:rsidP="00982759">
      <w:pPr>
        <w:ind w:firstLine="567"/>
        <w:jc w:val="both"/>
      </w:pPr>
      <w:r w:rsidRPr="00562890">
        <w:rPr>
          <w:u w:val="single"/>
        </w:rPr>
        <w:t>В целях военно-патриотического воспитания</w:t>
      </w:r>
      <w:r w:rsidRPr="00562890">
        <w:t xml:space="preserve">  молодежи, казачьим общест</w:t>
      </w:r>
      <w:r w:rsidR="00DA5FF4" w:rsidRPr="00562890">
        <w:t>вом в течение 2021</w:t>
      </w:r>
      <w:r w:rsidRPr="00562890">
        <w:t xml:space="preserve"> проводились следующие мероприятия:</w:t>
      </w:r>
    </w:p>
    <w:p w:rsidR="00F95C32" w:rsidRPr="00562890" w:rsidRDefault="00F95C32" w:rsidP="00982759">
      <w:pPr>
        <w:ind w:firstLine="567"/>
        <w:jc w:val="both"/>
      </w:pPr>
      <w:r w:rsidRPr="00562890">
        <w:t>- посещение мероприятий, посвященных историческим событиям, проводимым на территории Белореченского района, Краснодарского края и Республики Адыгея,</w:t>
      </w:r>
    </w:p>
    <w:p w:rsidR="00F95C32" w:rsidRPr="00562890" w:rsidRDefault="00F95C32" w:rsidP="00982759">
      <w:pPr>
        <w:ind w:firstLine="567"/>
        <w:jc w:val="both"/>
        <w:outlineLvl w:val="0"/>
      </w:pPr>
      <w:r w:rsidRPr="00562890">
        <w:t>- выездные казачьи военно-полевые сборы в г.Майкоп,</w:t>
      </w:r>
    </w:p>
    <w:p w:rsidR="00F95C32" w:rsidRPr="00562890" w:rsidRDefault="00F95C32" w:rsidP="00982759">
      <w:pPr>
        <w:ind w:firstLine="567"/>
        <w:jc w:val="both"/>
      </w:pPr>
      <w:r w:rsidRPr="00562890">
        <w:t>- на базе СОШ № 21 ст. Бжедуховской,</w:t>
      </w:r>
      <w:r w:rsidR="003C52C6" w:rsidRPr="00562890">
        <w:t xml:space="preserve"> организовано</w:t>
      </w:r>
      <w:r w:rsidRPr="00562890">
        <w:t xml:space="preserve"> 2 класса казачьей направленности</w:t>
      </w:r>
      <w:r w:rsidR="00562890">
        <w:t xml:space="preserve"> </w:t>
      </w:r>
      <w:r w:rsidR="003C52C6" w:rsidRPr="00562890">
        <w:t>(40 человек</w:t>
      </w:r>
      <w:r w:rsidRPr="00562890">
        <w:t>),</w:t>
      </w:r>
    </w:p>
    <w:p w:rsidR="00981F9E" w:rsidRPr="00562890" w:rsidRDefault="003C52C6" w:rsidP="00982759">
      <w:pPr>
        <w:ind w:firstLine="567"/>
        <w:jc w:val="both"/>
      </w:pPr>
      <w:r w:rsidRPr="00562890">
        <w:t>-Организована охрана школ казачьим ЧОП,</w:t>
      </w:r>
    </w:p>
    <w:p w:rsidR="00F95C32" w:rsidRPr="00562890" w:rsidRDefault="00F95C32" w:rsidP="00982759">
      <w:pPr>
        <w:ind w:firstLine="567"/>
        <w:jc w:val="both"/>
      </w:pPr>
      <w:r w:rsidRPr="00562890">
        <w:t xml:space="preserve">- участие в поисково-спасательных мероприятиях совместно с органами внутренних дел. </w:t>
      </w:r>
    </w:p>
    <w:p w:rsidR="00F95C32" w:rsidRPr="00562890" w:rsidRDefault="00F95C32" w:rsidP="00982759">
      <w:pPr>
        <w:ind w:firstLine="567"/>
        <w:jc w:val="both"/>
      </w:pPr>
      <w:r w:rsidRPr="00562890">
        <w:t>- выделени</w:t>
      </w:r>
      <w:r w:rsidR="003C52C6" w:rsidRPr="00562890">
        <w:t>е</w:t>
      </w:r>
      <w:r w:rsidRPr="00562890">
        <w:t xml:space="preserve"> средств на новогодние подарки  учащимся</w:t>
      </w:r>
      <w:r w:rsidR="003C52C6" w:rsidRPr="00562890">
        <w:t xml:space="preserve"> СОШ №21 и</w:t>
      </w:r>
      <w:r w:rsidRPr="00562890">
        <w:t xml:space="preserve"> ООШ №24.</w:t>
      </w:r>
    </w:p>
    <w:p w:rsidR="00A1366C" w:rsidRPr="00562890" w:rsidRDefault="002F4F7E" w:rsidP="006D6B9C">
      <w:pPr>
        <w:tabs>
          <w:tab w:val="left" w:pos="0"/>
        </w:tabs>
        <w:jc w:val="center"/>
        <w:outlineLvl w:val="0"/>
        <w:rPr>
          <w:sz w:val="26"/>
          <w:szCs w:val="26"/>
          <w:u w:val="single"/>
        </w:rPr>
      </w:pPr>
      <w:r w:rsidRPr="00562890">
        <w:rPr>
          <w:sz w:val="26"/>
          <w:szCs w:val="26"/>
          <w:u w:val="single"/>
        </w:rPr>
        <w:t xml:space="preserve">РАБОТА </w:t>
      </w:r>
      <w:r w:rsidR="00A10AAC" w:rsidRPr="00562890">
        <w:rPr>
          <w:sz w:val="26"/>
          <w:szCs w:val="26"/>
          <w:u w:val="single"/>
        </w:rPr>
        <w:t>ТЕРРИТОРИАЛЬНОЙ КОМИССИИ</w:t>
      </w:r>
    </w:p>
    <w:p w:rsidR="00A10AAC" w:rsidRPr="00562890" w:rsidRDefault="00A10AAC" w:rsidP="006D6B9C">
      <w:pPr>
        <w:tabs>
          <w:tab w:val="left" w:pos="0"/>
        </w:tabs>
        <w:jc w:val="center"/>
        <w:outlineLvl w:val="0"/>
        <w:rPr>
          <w:sz w:val="26"/>
          <w:szCs w:val="26"/>
          <w:u w:val="single"/>
        </w:rPr>
      </w:pPr>
    </w:p>
    <w:p w:rsidR="00051E39" w:rsidRPr="00562890" w:rsidRDefault="00982759" w:rsidP="00982759">
      <w:pPr>
        <w:pStyle w:val="af"/>
        <w:tabs>
          <w:tab w:val="clear" w:pos="709"/>
          <w:tab w:val="left" w:pos="567"/>
        </w:tabs>
        <w:jc w:val="both"/>
      </w:pPr>
      <w:r w:rsidRPr="00562890">
        <w:tab/>
      </w:r>
      <w:r w:rsidR="00051E39" w:rsidRPr="00562890">
        <w:t>На территории Бжедуховского сельского поселения осуществлял свою деятельность территориальная комиссия.</w:t>
      </w:r>
    </w:p>
    <w:p w:rsidR="00051E39" w:rsidRPr="00562890" w:rsidRDefault="00051E39" w:rsidP="00051E39">
      <w:pPr>
        <w:pStyle w:val="af"/>
        <w:tabs>
          <w:tab w:val="clear" w:pos="709"/>
          <w:tab w:val="left" w:pos="567"/>
        </w:tabs>
        <w:jc w:val="both"/>
      </w:pPr>
      <w:r w:rsidRPr="00562890">
        <w:tab/>
        <w:t>На учете тер</w:t>
      </w:r>
      <w:r w:rsidR="00373590" w:rsidRPr="00562890">
        <w:t>риториальной комиссии состоит 26</w:t>
      </w:r>
      <w:r w:rsidRPr="00562890">
        <w:t xml:space="preserve"> жителей Бжеду</w:t>
      </w:r>
      <w:r w:rsidR="00373590" w:rsidRPr="00562890">
        <w:t>ховского сельского поселения.</w:t>
      </w:r>
    </w:p>
    <w:p w:rsidR="00051E39" w:rsidRPr="00562890" w:rsidRDefault="00373590" w:rsidP="00051E39">
      <w:pPr>
        <w:pStyle w:val="af"/>
        <w:tabs>
          <w:tab w:val="clear" w:pos="709"/>
          <w:tab w:val="left" w:pos="567"/>
        </w:tabs>
        <w:jc w:val="both"/>
      </w:pPr>
      <w:r w:rsidRPr="00562890">
        <w:tab/>
        <w:t>В течение 2021</w:t>
      </w:r>
      <w:r w:rsidR="00051E39" w:rsidRPr="00562890">
        <w:t xml:space="preserve"> года проведено 12  заседаний территориальной комиссии на них рассматривались наиболее актуальные вопросы.</w:t>
      </w:r>
    </w:p>
    <w:p w:rsidR="00051E39" w:rsidRPr="00562890" w:rsidRDefault="00051E39" w:rsidP="00051E39">
      <w:pPr>
        <w:pStyle w:val="af"/>
        <w:tabs>
          <w:tab w:val="clear" w:pos="709"/>
          <w:tab w:val="left" w:pos="567"/>
        </w:tabs>
        <w:jc w:val="both"/>
      </w:pPr>
      <w:r w:rsidRPr="00562890">
        <w:tab/>
        <w:t xml:space="preserve">Профилактика правонарушений граждан: </w:t>
      </w:r>
    </w:p>
    <w:p w:rsidR="00051E39" w:rsidRPr="00562890" w:rsidRDefault="00051E39" w:rsidP="00051E39">
      <w:pPr>
        <w:pStyle w:val="af"/>
        <w:tabs>
          <w:tab w:val="clear" w:pos="709"/>
          <w:tab w:val="left" w:pos="567"/>
        </w:tabs>
        <w:jc w:val="both"/>
      </w:pPr>
      <w:r w:rsidRPr="00562890">
        <w:tab/>
        <w:t>- употребление наркотических веществ и спиртных напитков;</w:t>
      </w:r>
    </w:p>
    <w:p w:rsidR="00051E39" w:rsidRPr="00562890" w:rsidRDefault="00051E39" w:rsidP="00051E39">
      <w:pPr>
        <w:pStyle w:val="af"/>
        <w:tabs>
          <w:tab w:val="clear" w:pos="709"/>
          <w:tab w:val="left" w:pos="567"/>
        </w:tabs>
        <w:jc w:val="both"/>
      </w:pPr>
      <w:r w:rsidRPr="00562890">
        <w:tab/>
        <w:t>- профил</w:t>
      </w:r>
      <w:r w:rsidR="00373590" w:rsidRPr="00562890">
        <w:t>актика семейного неблагополучия.</w:t>
      </w:r>
    </w:p>
    <w:p w:rsidR="00051E39" w:rsidRPr="00562890" w:rsidRDefault="00051E39" w:rsidP="00051E39">
      <w:pPr>
        <w:pStyle w:val="af"/>
        <w:tabs>
          <w:tab w:val="clear" w:pos="709"/>
          <w:tab w:val="left" w:pos="567"/>
        </w:tabs>
        <w:jc w:val="both"/>
      </w:pPr>
      <w:r w:rsidRPr="00562890">
        <w:tab/>
        <w:t xml:space="preserve">Ежемесячно администрацией сельского поселения совместно  представителями полиции, школ, проводятся комиссионные рейды по </w:t>
      </w:r>
      <w:r w:rsidRPr="00562890">
        <w:lastRenderedPageBreak/>
        <w:t xml:space="preserve">семьям, состоящем на профилактическом учете, а также ведется работа по выявлению  лиц, подлежащих профилактическому воздействию. </w:t>
      </w:r>
    </w:p>
    <w:p w:rsidR="00051E39" w:rsidRPr="00562890" w:rsidRDefault="00373590" w:rsidP="00051E39">
      <w:pPr>
        <w:pStyle w:val="af"/>
        <w:tabs>
          <w:tab w:val="clear" w:pos="709"/>
          <w:tab w:val="left" w:pos="567"/>
        </w:tabs>
        <w:jc w:val="both"/>
      </w:pPr>
      <w:r w:rsidRPr="00562890">
        <w:tab/>
        <w:t>За 2021</w:t>
      </w:r>
      <w:r w:rsidR="00051E39" w:rsidRPr="00562890">
        <w:t xml:space="preserve"> год на заседаниях Совета рассмотрены 20 человек, из них 5 граждан, состоящих на профилактических учетах.</w:t>
      </w:r>
      <w:r w:rsidR="00A22BFC" w:rsidRPr="00562890">
        <w:t xml:space="preserve"> </w:t>
      </w:r>
      <w:r w:rsidR="00051E39" w:rsidRPr="00562890">
        <w:t>Профилактируемым лицам предлагалось содействие в трудоустройстве, лечении от алкогольной зависимости.</w:t>
      </w:r>
    </w:p>
    <w:p w:rsidR="00051E39" w:rsidRPr="00562890" w:rsidRDefault="00051E39" w:rsidP="00DA5FF4">
      <w:pPr>
        <w:pStyle w:val="af"/>
        <w:tabs>
          <w:tab w:val="clear" w:pos="709"/>
          <w:tab w:val="left" w:pos="567"/>
        </w:tabs>
        <w:jc w:val="center"/>
        <w:rPr>
          <w:sz w:val="26"/>
          <w:szCs w:val="26"/>
          <w:u w:val="single"/>
        </w:rPr>
      </w:pPr>
      <w:r w:rsidRPr="00562890">
        <w:rPr>
          <w:sz w:val="26"/>
          <w:szCs w:val="26"/>
          <w:u w:val="single"/>
        </w:rPr>
        <w:t>РАБОТА С ОБРАЩЕНИЯМИ ГРАЖДАН</w:t>
      </w:r>
    </w:p>
    <w:p w:rsidR="00051E39" w:rsidRPr="00562890" w:rsidRDefault="00051E39" w:rsidP="00051E39">
      <w:pPr>
        <w:pStyle w:val="af"/>
        <w:tabs>
          <w:tab w:val="left" w:pos="0"/>
        </w:tabs>
        <w:jc w:val="center"/>
        <w:outlineLvl w:val="0"/>
        <w:rPr>
          <w:sz w:val="26"/>
          <w:szCs w:val="26"/>
          <w:u w:val="single"/>
        </w:rPr>
      </w:pPr>
    </w:p>
    <w:p w:rsidR="00051E39" w:rsidRPr="00562890" w:rsidRDefault="00373590" w:rsidP="00051E39">
      <w:pPr>
        <w:ind w:firstLine="567"/>
        <w:jc w:val="both"/>
      </w:pPr>
      <w:r w:rsidRPr="00562890">
        <w:t>За 2021</w:t>
      </w:r>
      <w:r w:rsidR="00051E39" w:rsidRPr="00562890">
        <w:t xml:space="preserve"> год в администрацию Бжедуховского сельского поселения </w:t>
      </w:r>
      <w:r w:rsidRPr="00562890">
        <w:t>поступило обращения граждан – 58 из них письменных  – 47,  устных –11</w:t>
      </w:r>
      <w:r w:rsidR="00051E39" w:rsidRPr="00562890">
        <w:t>.</w:t>
      </w:r>
    </w:p>
    <w:p w:rsidR="00051E39" w:rsidRPr="00562890" w:rsidRDefault="00051E39" w:rsidP="00051E39">
      <w:pPr>
        <w:ind w:firstLine="567"/>
        <w:jc w:val="both"/>
      </w:pPr>
      <w:r w:rsidRPr="00562890">
        <w:t>В  зависимости от времени года и погодных условий менялись просьбы  и обращения граждан. Зимой – оказать помощь в расчистке снега, весной и  летом – по коммуналь</w:t>
      </w:r>
      <w:r w:rsidR="00562890">
        <w:t>ным  вопросам, вывоз мусора и об</w:t>
      </w:r>
      <w:r w:rsidRPr="00562890">
        <w:t>кос сорной  травы у домовладений, предоставление жилья, по ставкам земельного налога, по газификации и освещению улиц, предоставление земельных участков и другие.</w:t>
      </w:r>
    </w:p>
    <w:p w:rsidR="00051E39" w:rsidRPr="00562890" w:rsidRDefault="00051E39" w:rsidP="00051E39">
      <w:pPr>
        <w:ind w:firstLine="567"/>
        <w:jc w:val="both"/>
      </w:pPr>
      <w:r w:rsidRPr="00562890">
        <w:t>По письменным обращениям, а также, по большей  части устных обращений проводился выезд на место, с целью детального изучения проблемы.</w:t>
      </w:r>
    </w:p>
    <w:p w:rsidR="00EB5A06" w:rsidRPr="00562890" w:rsidRDefault="004C733B" w:rsidP="006D6B9C">
      <w:pPr>
        <w:jc w:val="center"/>
        <w:outlineLvl w:val="0"/>
        <w:rPr>
          <w:sz w:val="24"/>
          <w:szCs w:val="24"/>
          <w:u w:val="single"/>
        </w:rPr>
      </w:pPr>
      <w:r w:rsidRPr="00562890">
        <w:rPr>
          <w:sz w:val="24"/>
          <w:szCs w:val="24"/>
          <w:u w:val="single"/>
        </w:rPr>
        <w:t>МФЦ</w:t>
      </w:r>
    </w:p>
    <w:p w:rsidR="00051E39" w:rsidRPr="00562890" w:rsidRDefault="00051E39" w:rsidP="006D6B9C">
      <w:pPr>
        <w:jc w:val="center"/>
        <w:outlineLvl w:val="0"/>
        <w:rPr>
          <w:sz w:val="24"/>
          <w:szCs w:val="24"/>
          <w:u w:val="single"/>
        </w:rPr>
      </w:pPr>
    </w:p>
    <w:p w:rsidR="00982759" w:rsidRPr="00562890" w:rsidRDefault="004C733B" w:rsidP="00982759">
      <w:pPr>
        <w:ind w:firstLine="567"/>
        <w:jc w:val="both"/>
      </w:pPr>
      <w:r w:rsidRPr="00562890">
        <w:t xml:space="preserve">В здании администрации выделено помещение под </w:t>
      </w:r>
      <w:r w:rsidR="00982759" w:rsidRPr="00562890">
        <w:t>м</w:t>
      </w:r>
      <w:r w:rsidRPr="00562890">
        <w:t>ногофункциональный центр, где осуществляется приём ведущим специалистом 2 раза в неделю(вторник, четверг).</w:t>
      </w:r>
      <w:r w:rsidR="00410CCB" w:rsidRPr="00562890">
        <w:t xml:space="preserve"> Многофункциональный центр оказывает следующие услуги: </w:t>
      </w:r>
    </w:p>
    <w:p w:rsidR="00982759" w:rsidRPr="00562890" w:rsidRDefault="00410CCB" w:rsidP="00982759">
      <w:pPr>
        <w:ind w:firstLine="567"/>
        <w:jc w:val="both"/>
      </w:pPr>
      <w:r w:rsidRPr="00562890">
        <w:t xml:space="preserve">-прием заявлений на регистрацию прав собственности, аренды и т.д., </w:t>
      </w:r>
    </w:p>
    <w:p w:rsidR="00982759" w:rsidRPr="00562890" w:rsidRDefault="00410CCB" w:rsidP="00982759">
      <w:pPr>
        <w:ind w:firstLine="567"/>
        <w:jc w:val="both"/>
      </w:pPr>
      <w:r w:rsidRPr="00562890">
        <w:t xml:space="preserve">-распоряжение средствами материнского капитала, </w:t>
      </w:r>
    </w:p>
    <w:p w:rsidR="00982759" w:rsidRPr="00562890" w:rsidRDefault="00410CCB" w:rsidP="00982759">
      <w:pPr>
        <w:ind w:firstLine="567"/>
        <w:jc w:val="both"/>
      </w:pPr>
      <w:r w:rsidRPr="00562890">
        <w:t>-прием заявлений на постановку в очередь на детски</w:t>
      </w:r>
      <w:r w:rsidR="00982759" w:rsidRPr="00562890">
        <w:t>е сады и выдача путевок,</w:t>
      </w:r>
    </w:p>
    <w:p w:rsidR="00982759" w:rsidRPr="00562890" w:rsidRDefault="00410CCB" w:rsidP="00982759">
      <w:pPr>
        <w:ind w:firstLine="567"/>
        <w:jc w:val="both"/>
      </w:pPr>
      <w:r w:rsidRPr="00562890">
        <w:t>-регистрация на официальном сайте государственных услуг,</w:t>
      </w:r>
    </w:p>
    <w:p w:rsidR="00EB5A06" w:rsidRPr="00562890" w:rsidRDefault="00410CCB" w:rsidP="00982759">
      <w:pPr>
        <w:ind w:firstLine="567"/>
        <w:jc w:val="both"/>
      </w:pPr>
      <w:r w:rsidRPr="00562890">
        <w:t>-замена и выдача паспортов РФ, регистрация граждан  РФ по месту пребывания и жительства и другие услуги.</w:t>
      </w:r>
    </w:p>
    <w:p w:rsidR="00573B51" w:rsidRPr="00562890" w:rsidRDefault="00573B51" w:rsidP="006D6B9C">
      <w:pPr>
        <w:suppressAutoHyphens/>
        <w:jc w:val="center"/>
        <w:outlineLvl w:val="0"/>
      </w:pPr>
    </w:p>
    <w:p w:rsidR="00E106F1" w:rsidRPr="00562890" w:rsidRDefault="003C52C6" w:rsidP="006D6B9C">
      <w:pPr>
        <w:suppressAutoHyphens/>
        <w:jc w:val="center"/>
        <w:outlineLvl w:val="0"/>
      </w:pPr>
      <w:r w:rsidRPr="00562890">
        <w:t xml:space="preserve">ПЕРСПЕКТИВЫ </w:t>
      </w:r>
    </w:p>
    <w:p w:rsidR="008652FC" w:rsidRPr="00562890" w:rsidRDefault="008652FC" w:rsidP="006D6B9C">
      <w:pPr>
        <w:suppressAutoHyphens/>
        <w:jc w:val="center"/>
        <w:outlineLvl w:val="0"/>
      </w:pPr>
    </w:p>
    <w:p w:rsidR="00E106F1" w:rsidRPr="00562890" w:rsidRDefault="00E106F1" w:rsidP="00771920">
      <w:pPr>
        <w:suppressAutoHyphens/>
        <w:ind w:firstLine="567"/>
        <w:jc w:val="both"/>
      </w:pPr>
      <w:r w:rsidRPr="00562890">
        <w:t>Основным направлением деятельности  администрации  Бжедуховского сельского поселения  является работа по мобилизации средств в местный бюджет, создание дополнительных рабочих мест, поддержка систем здравоохранения, образования и культуры.</w:t>
      </w:r>
    </w:p>
    <w:p w:rsidR="00693863" w:rsidRPr="00562890" w:rsidRDefault="00E106F1" w:rsidP="00771920">
      <w:pPr>
        <w:suppressAutoHyphens/>
        <w:ind w:firstLine="567"/>
        <w:jc w:val="both"/>
      </w:pPr>
      <w:r w:rsidRPr="00562890">
        <w:t>Достижение цели определяется выходом на конкретные количественные показатели:</w:t>
      </w:r>
    </w:p>
    <w:p w:rsidR="00E106F1" w:rsidRPr="00562890" w:rsidRDefault="00E106F1" w:rsidP="00982759">
      <w:pPr>
        <w:suppressAutoHyphens/>
        <w:jc w:val="center"/>
        <w:outlineLvl w:val="0"/>
      </w:pPr>
      <w:r w:rsidRPr="00562890">
        <w:t>По экономическому развитию:</w:t>
      </w:r>
    </w:p>
    <w:p w:rsidR="00982759" w:rsidRPr="00562890" w:rsidRDefault="00982759" w:rsidP="006D6B9C">
      <w:pPr>
        <w:suppressAutoHyphens/>
        <w:ind w:firstLine="851"/>
        <w:jc w:val="center"/>
        <w:outlineLvl w:val="0"/>
      </w:pPr>
    </w:p>
    <w:p w:rsidR="00982759" w:rsidRPr="00562890" w:rsidRDefault="00982759" w:rsidP="00982759">
      <w:pPr>
        <w:suppressAutoHyphens/>
        <w:ind w:firstLine="567"/>
        <w:jc w:val="both"/>
      </w:pPr>
      <w:r w:rsidRPr="00562890">
        <w:t xml:space="preserve">1) </w:t>
      </w:r>
      <w:r w:rsidR="00E106F1" w:rsidRPr="00562890">
        <w:t>увеличение объема производства валовой продукции сельского хозяйства во всех категориях хозяйств;</w:t>
      </w:r>
    </w:p>
    <w:p w:rsidR="00982759" w:rsidRPr="00562890" w:rsidRDefault="00E106F1" w:rsidP="00982759">
      <w:pPr>
        <w:suppressAutoHyphens/>
        <w:ind w:firstLine="567"/>
        <w:jc w:val="both"/>
      </w:pPr>
      <w:r w:rsidRPr="00562890">
        <w:lastRenderedPageBreak/>
        <w:t>2) увеличение объема инвестиций в основной капитал, поддержка инвестиционных проектов и программ местных товаропроизводителей;</w:t>
      </w:r>
    </w:p>
    <w:p w:rsidR="00E106F1" w:rsidRPr="00562890" w:rsidRDefault="00E106F1" w:rsidP="00982759">
      <w:pPr>
        <w:suppressAutoHyphens/>
        <w:ind w:firstLine="567"/>
        <w:jc w:val="both"/>
      </w:pPr>
      <w:r w:rsidRPr="00562890">
        <w:t>3) увеличение численности населения, занятого в экономике, по отношению к общей численности трудоспособного населения.</w:t>
      </w:r>
    </w:p>
    <w:p w:rsidR="00771920" w:rsidRPr="00562890" w:rsidRDefault="00771920" w:rsidP="00982759">
      <w:pPr>
        <w:suppressAutoHyphens/>
        <w:ind w:firstLine="567"/>
        <w:jc w:val="both"/>
      </w:pPr>
    </w:p>
    <w:p w:rsidR="006B7305" w:rsidRPr="00562890" w:rsidRDefault="00E106F1" w:rsidP="00982759">
      <w:pPr>
        <w:suppressAutoHyphens/>
        <w:jc w:val="center"/>
        <w:outlineLvl w:val="0"/>
      </w:pPr>
      <w:r w:rsidRPr="00562890">
        <w:t>По развитию социальной сферы:</w:t>
      </w:r>
    </w:p>
    <w:p w:rsidR="00981F9E" w:rsidRPr="00562890" w:rsidRDefault="00981F9E" w:rsidP="006D6B9C">
      <w:pPr>
        <w:suppressAutoHyphens/>
        <w:ind w:firstLine="851"/>
        <w:jc w:val="center"/>
        <w:outlineLvl w:val="0"/>
      </w:pPr>
    </w:p>
    <w:p w:rsidR="00982759" w:rsidRPr="00562890" w:rsidRDefault="006B7305" w:rsidP="00982759">
      <w:pPr>
        <w:suppressAutoHyphens/>
        <w:ind w:firstLine="567"/>
        <w:jc w:val="both"/>
      </w:pPr>
      <w:r w:rsidRPr="00562890">
        <w:t>1</w:t>
      </w:r>
      <w:r w:rsidR="008A4949" w:rsidRPr="00562890">
        <w:t>)</w:t>
      </w:r>
      <w:r w:rsidR="00E106F1" w:rsidRPr="00562890">
        <w:t xml:space="preserve"> доведение выплачиваемой заработной платы на предприятиях до уровня минимального прожиточного минимума;</w:t>
      </w:r>
    </w:p>
    <w:p w:rsidR="00982759" w:rsidRPr="00562890" w:rsidRDefault="006B7305" w:rsidP="00982759">
      <w:pPr>
        <w:suppressAutoHyphens/>
        <w:ind w:firstLine="567"/>
        <w:jc w:val="both"/>
      </w:pPr>
      <w:r w:rsidRPr="00562890">
        <w:t>2</w:t>
      </w:r>
      <w:r w:rsidR="00E106F1" w:rsidRPr="00562890">
        <w:t>) поддержка социально незащищенных слоев населения;</w:t>
      </w:r>
    </w:p>
    <w:p w:rsidR="00BA51A9" w:rsidRPr="00562890" w:rsidRDefault="006B7305" w:rsidP="00982759">
      <w:pPr>
        <w:suppressAutoHyphens/>
        <w:ind w:firstLine="567"/>
        <w:jc w:val="both"/>
      </w:pPr>
      <w:r w:rsidRPr="00562890">
        <w:t>3</w:t>
      </w:r>
      <w:r w:rsidR="00E106F1" w:rsidRPr="00562890">
        <w:t>) расширение перечня предоставленных услуг для населения.</w:t>
      </w:r>
    </w:p>
    <w:p w:rsidR="00982759" w:rsidRPr="00562890" w:rsidRDefault="00E106F1" w:rsidP="00982759">
      <w:pPr>
        <w:suppressAutoHyphens/>
        <w:ind w:firstLine="567"/>
        <w:jc w:val="both"/>
      </w:pPr>
      <w:r w:rsidRPr="00562890">
        <w:t>Социально-экономическое развитие Бжедуховского сельского поселения Белореченского района в 20</w:t>
      </w:r>
      <w:r w:rsidR="0037785F" w:rsidRPr="00562890">
        <w:t>2</w:t>
      </w:r>
      <w:r w:rsidR="00BA51A9" w:rsidRPr="00562890">
        <w:t>2</w:t>
      </w:r>
      <w:r w:rsidRPr="00562890">
        <w:t xml:space="preserve"> году будет пр</w:t>
      </w:r>
      <w:r w:rsidR="00BD797C" w:rsidRPr="00562890">
        <w:t>одолжаться в том же направлении;</w:t>
      </w:r>
    </w:p>
    <w:p w:rsidR="00982759" w:rsidRPr="00562890" w:rsidRDefault="004C733B" w:rsidP="00982759">
      <w:pPr>
        <w:suppressAutoHyphens/>
        <w:ind w:firstLine="567"/>
        <w:jc w:val="both"/>
      </w:pPr>
      <w:r w:rsidRPr="00562890">
        <w:t>4) строительство Логистического центра</w:t>
      </w:r>
      <w:r w:rsidR="00BD797C" w:rsidRPr="00562890">
        <w:t>;</w:t>
      </w:r>
    </w:p>
    <w:p w:rsidR="00982759" w:rsidRPr="00562890" w:rsidRDefault="009A18A5" w:rsidP="00982759">
      <w:pPr>
        <w:suppressAutoHyphens/>
        <w:ind w:firstLine="567"/>
        <w:jc w:val="both"/>
      </w:pPr>
      <w:r w:rsidRPr="00562890">
        <w:t>5) строительство фермы в х. Новогурийский (на 100 голов КРС)</w:t>
      </w:r>
    </w:p>
    <w:p w:rsidR="00982759" w:rsidRPr="00562890" w:rsidRDefault="00BA51A9" w:rsidP="00982759">
      <w:pPr>
        <w:suppressAutoHyphens/>
        <w:ind w:firstLine="567"/>
        <w:jc w:val="both"/>
      </w:pPr>
      <w:r w:rsidRPr="00562890">
        <w:t>6</w:t>
      </w:r>
      <w:r w:rsidR="00AF35C2" w:rsidRPr="00562890">
        <w:t>) закладка сада в х. Новогурийский на площади 40 га;</w:t>
      </w:r>
    </w:p>
    <w:p w:rsidR="00982759" w:rsidRPr="00562890" w:rsidRDefault="004269C4" w:rsidP="00982759">
      <w:pPr>
        <w:suppressAutoHyphens/>
        <w:ind w:firstLine="567"/>
        <w:jc w:val="both"/>
      </w:pPr>
      <w:r w:rsidRPr="00562890">
        <w:t>7</w:t>
      </w:r>
      <w:r w:rsidR="00BD797C" w:rsidRPr="00562890">
        <w:t>) строительство ИЖС;</w:t>
      </w:r>
    </w:p>
    <w:p w:rsidR="00982759" w:rsidRPr="00562890" w:rsidRDefault="004269C4" w:rsidP="00982759">
      <w:pPr>
        <w:suppressAutoHyphens/>
        <w:ind w:firstLine="567"/>
        <w:jc w:val="both"/>
      </w:pPr>
      <w:r w:rsidRPr="00562890">
        <w:t>8</w:t>
      </w:r>
      <w:r w:rsidR="00730869" w:rsidRPr="00562890">
        <w:t xml:space="preserve">) реконструировать </w:t>
      </w:r>
      <w:r w:rsidR="00BA51A9" w:rsidRPr="00562890">
        <w:t xml:space="preserve"> центральный </w:t>
      </w:r>
      <w:r w:rsidR="00730869" w:rsidRPr="00562890">
        <w:t>парк ст. Бжедуховской,  установить фонари освещения, дополнить лавочками и уложить тротуарную плитку, построить туалет;</w:t>
      </w:r>
      <w:r w:rsidR="009C2EBF" w:rsidRPr="00562890">
        <w:t xml:space="preserve"> в рамках реализации приоритетного проекта«Формирование комфортной городской среды на 2018-2022 годы» на территории муниципального образования Белоре</w:t>
      </w:r>
      <w:r w:rsidR="00AA7463" w:rsidRPr="00562890">
        <w:t>ченский район с</w:t>
      </w:r>
      <w:r w:rsidR="009C2EBF" w:rsidRPr="00562890">
        <w:t>проектирован дизайн проекта,</w:t>
      </w:r>
      <w:r w:rsidR="00E735F0" w:rsidRPr="00562890">
        <w:t xml:space="preserve"> прохождение повторной</w:t>
      </w:r>
      <w:r w:rsidR="002F2492" w:rsidRPr="00562890">
        <w:t xml:space="preserve"> </w:t>
      </w:r>
      <w:r w:rsidR="00AA7463" w:rsidRPr="00562890">
        <w:t>госэкспертизы</w:t>
      </w:r>
      <w:r w:rsidR="00E735F0" w:rsidRPr="00562890">
        <w:t xml:space="preserve"> сметной стоимости</w:t>
      </w:r>
      <w:r w:rsidR="00AA7463" w:rsidRPr="00562890">
        <w:t>,</w:t>
      </w:r>
      <w:r w:rsidR="009C2EBF" w:rsidRPr="00562890">
        <w:t xml:space="preserve"> участ</w:t>
      </w:r>
      <w:r w:rsidR="00AA7463" w:rsidRPr="00562890">
        <w:t>ие</w:t>
      </w:r>
      <w:r w:rsidR="001760F0" w:rsidRPr="00562890">
        <w:t xml:space="preserve"> в программе  софинансирования;</w:t>
      </w:r>
    </w:p>
    <w:p w:rsidR="00BA51A9" w:rsidRPr="00562890" w:rsidRDefault="004269C4" w:rsidP="00982759">
      <w:pPr>
        <w:suppressAutoHyphens/>
        <w:ind w:firstLine="567"/>
        <w:jc w:val="both"/>
      </w:pPr>
      <w:r w:rsidRPr="00562890">
        <w:t>9</w:t>
      </w:r>
      <w:r w:rsidR="00BA51A9" w:rsidRPr="00562890">
        <w:t>) осуществить строительство нового парка «Комсомольцев» в ст. Бжедуховской по ул. Комсомольской, участие в программе инициативного бюджетирования.</w:t>
      </w:r>
    </w:p>
    <w:p w:rsidR="00BA51A9" w:rsidRPr="00562890" w:rsidRDefault="00BA51A9" w:rsidP="00BA51A9">
      <w:pPr>
        <w:suppressAutoHyphens/>
        <w:ind w:firstLine="567"/>
        <w:jc w:val="both"/>
      </w:pPr>
      <w:r w:rsidRPr="00562890">
        <w:t>1</w:t>
      </w:r>
      <w:r w:rsidR="004269C4" w:rsidRPr="00562890">
        <w:t>0</w:t>
      </w:r>
      <w:r w:rsidRPr="00562890">
        <w:t>)  осуществить замену изгороди на 4</w:t>
      </w:r>
      <w:r w:rsidR="00E735F0" w:rsidRPr="00562890">
        <w:t>-х</w:t>
      </w:r>
      <w:r w:rsidRPr="00562890">
        <w:t xml:space="preserve"> кладбищах, участие в программе инициативного бюджетирования.</w:t>
      </w:r>
    </w:p>
    <w:p w:rsidR="00982759" w:rsidRPr="00562890" w:rsidRDefault="00FB76D9" w:rsidP="00982759">
      <w:pPr>
        <w:suppressAutoHyphens/>
        <w:ind w:firstLine="567"/>
        <w:jc w:val="both"/>
      </w:pPr>
      <w:r w:rsidRPr="00562890">
        <w:t>1</w:t>
      </w:r>
      <w:r w:rsidR="004269C4" w:rsidRPr="00562890">
        <w:t>1</w:t>
      </w:r>
      <w:r w:rsidR="004C733B" w:rsidRPr="00562890">
        <w:t>) реконструировать парк поселка Нижневеденеевский привести в надлежащ</w:t>
      </w:r>
      <w:r w:rsidR="00BD797C" w:rsidRPr="00562890">
        <w:t>ее состояние и обозначить центр;</w:t>
      </w:r>
    </w:p>
    <w:p w:rsidR="00982759" w:rsidRPr="00562890" w:rsidRDefault="00FB76D9" w:rsidP="00982759">
      <w:pPr>
        <w:suppressAutoHyphens/>
        <w:ind w:firstLine="567"/>
        <w:jc w:val="both"/>
      </w:pPr>
      <w:r w:rsidRPr="00562890">
        <w:t>1</w:t>
      </w:r>
      <w:r w:rsidR="004269C4" w:rsidRPr="00562890">
        <w:t>2</w:t>
      </w:r>
      <w:r w:rsidR="008A4949" w:rsidRPr="00562890">
        <w:t>)</w:t>
      </w:r>
      <w:r w:rsidR="00BA51A9" w:rsidRPr="00562890">
        <w:t xml:space="preserve"> до установить светофоры типа Т7 возле образовательных учреждений. </w:t>
      </w:r>
    </w:p>
    <w:p w:rsidR="00BA51A9" w:rsidRPr="00562890" w:rsidRDefault="00BA51A9" w:rsidP="00982759">
      <w:pPr>
        <w:suppressAutoHyphens/>
        <w:ind w:firstLine="567"/>
        <w:jc w:val="both"/>
      </w:pPr>
      <w:r w:rsidRPr="00562890">
        <w:t>1</w:t>
      </w:r>
      <w:r w:rsidR="004269C4" w:rsidRPr="00562890">
        <w:t>3</w:t>
      </w:r>
      <w:r w:rsidRPr="00562890">
        <w:t>) перевести автомобильную дорогу в ст. Бжедуховской по ул. Степной</w:t>
      </w:r>
      <w:r w:rsidR="00E735F0" w:rsidRPr="00562890">
        <w:t xml:space="preserve"> в асфальтовое покрытие.</w:t>
      </w:r>
    </w:p>
    <w:p w:rsidR="00E735F0" w:rsidRPr="00562890" w:rsidRDefault="00E735F0" w:rsidP="00982759">
      <w:pPr>
        <w:suppressAutoHyphens/>
        <w:ind w:firstLine="567"/>
        <w:jc w:val="both"/>
      </w:pPr>
      <w:r w:rsidRPr="00562890">
        <w:t>1</w:t>
      </w:r>
      <w:r w:rsidR="004269C4" w:rsidRPr="00562890">
        <w:t>4</w:t>
      </w:r>
      <w:r w:rsidRPr="00562890">
        <w:t>) по ул. Крестьянской  в ст. Бжедуховской построить тротуар.</w:t>
      </w:r>
    </w:p>
    <w:p w:rsidR="00E735F0" w:rsidRPr="00562890" w:rsidRDefault="00E735F0" w:rsidP="00982759">
      <w:pPr>
        <w:suppressAutoHyphens/>
        <w:ind w:firstLine="567"/>
        <w:jc w:val="both"/>
      </w:pPr>
      <w:r w:rsidRPr="00562890">
        <w:t>1</w:t>
      </w:r>
      <w:r w:rsidR="004269C4" w:rsidRPr="00562890">
        <w:t>5</w:t>
      </w:r>
      <w:r w:rsidRPr="00562890">
        <w:t>) реконструировать автомобильный мост через канал на въезде в поселение</w:t>
      </w:r>
    </w:p>
    <w:p w:rsidR="00982759" w:rsidRPr="00562890" w:rsidRDefault="00730869" w:rsidP="00982759">
      <w:pPr>
        <w:suppressAutoHyphens/>
        <w:ind w:firstLine="567"/>
        <w:jc w:val="both"/>
      </w:pPr>
      <w:r w:rsidRPr="00562890">
        <w:t>1</w:t>
      </w:r>
      <w:r w:rsidR="004269C4" w:rsidRPr="00562890">
        <w:t>6</w:t>
      </w:r>
      <w:r w:rsidRPr="00562890">
        <w:t>) строительство в</w:t>
      </w:r>
      <w:r w:rsidR="001760F0" w:rsidRPr="00562890">
        <w:t xml:space="preserve"> ст. Бжедуховской кафе-столовой;</w:t>
      </w:r>
    </w:p>
    <w:p w:rsidR="00982759" w:rsidRPr="00562890" w:rsidRDefault="00BB1F69" w:rsidP="00982759">
      <w:pPr>
        <w:suppressAutoHyphens/>
        <w:ind w:firstLine="567"/>
        <w:jc w:val="both"/>
      </w:pPr>
      <w:r w:rsidRPr="00562890">
        <w:t>1</w:t>
      </w:r>
      <w:r w:rsidR="002F2492" w:rsidRPr="00562890">
        <w:t>7</w:t>
      </w:r>
      <w:r w:rsidR="00730869" w:rsidRPr="00562890">
        <w:t>) реконструировать здани</w:t>
      </w:r>
      <w:r w:rsidR="001760F0" w:rsidRPr="00562890">
        <w:t>е библиотеки в ст. Бжедуховской;</w:t>
      </w:r>
    </w:p>
    <w:p w:rsidR="00982759" w:rsidRPr="00562890" w:rsidRDefault="00BB1F69" w:rsidP="00982759">
      <w:pPr>
        <w:suppressAutoHyphens/>
        <w:ind w:firstLine="567"/>
        <w:jc w:val="both"/>
      </w:pPr>
      <w:r w:rsidRPr="00562890">
        <w:t>1</w:t>
      </w:r>
      <w:r w:rsidR="002F2492" w:rsidRPr="00562890">
        <w:t>8</w:t>
      </w:r>
      <w:r w:rsidR="00DA6A99" w:rsidRPr="00562890">
        <w:t>)</w:t>
      </w:r>
      <w:r w:rsidR="001760F0" w:rsidRPr="00562890">
        <w:t>п</w:t>
      </w:r>
      <w:r w:rsidR="00DA6A99" w:rsidRPr="00562890">
        <w:t>ланируется продолжить работы по ремонту и сод</w:t>
      </w:r>
      <w:r w:rsidR="00B23AC1" w:rsidRPr="00562890">
        <w:t xml:space="preserve">ержанию дорог местного значения. Ремонт асфальтового покрытия по ул. </w:t>
      </w:r>
      <w:r w:rsidR="004A0E58" w:rsidRPr="00562890">
        <w:t>Первомайской</w:t>
      </w:r>
      <w:r w:rsidR="00B23AC1" w:rsidRPr="00562890">
        <w:t>, Краснойв ст. Бжедуховской,</w:t>
      </w:r>
    </w:p>
    <w:p w:rsidR="00982759" w:rsidRPr="00562890" w:rsidRDefault="002F2492" w:rsidP="00982759">
      <w:pPr>
        <w:suppressAutoHyphens/>
        <w:ind w:firstLine="567"/>
        <w:jc w:val="both"/>
      </w:pPr>
      <w:r w:rsidRPr="00562890">
        <w:lastRenderedPageBreak/>
        <w:t>19</w:t>
      </w:r>
      <w:r w:rsidR="009A18A5" w:rsidRPr="00562890">
        <w:t xml:space="preserve">) </w:t>
      </w:r>
      <w:r w:rsidR="00DA6A99" w:rsidRPr="00562890">
        <w:t xml:space="preserve">дальнейшее развитие систем </w:t>
      </w:r>
      <w:r w:rsidR="001760F0" w:rsidRPr="00562890">
        <w:t>наружного освещения в поселении</w:t>
      </w:r>
      <w:r w:rsidR="009A18A5" w:rsidRPr="00562890">
        <w:t xml:space="preserve"> особенно уделить внимание </w:t>
      </w:r>
      <w:r w:rsidR="00E735F0" w:rsidRPr="00562890">
        <w:t>станице Бжедуховской</w:t>
      </w:r>
      <w:r w:rsidR="001760F0" w:rsidRPr="00562890">
        <w:t>;</w:t>
      </w:r>
    </w:p>
    <w:p w:rsidR="00982759" w:rsidRPr="00562890" w:rsidRDefault="004269C4" w:rsidP="00982759">
      <w:pPr>
        <w:suppressAutoHyphens/>
        <w:ind w:firstLine="567"/>
        <w:jc w:val="both"/>
      </w:pPr>
      <w:r w:rsidRPr="00562890">
        <w:t>2</w:t>
      </w:r>
      <w:r w:rsidR="002F2492" w:rsidRPr="00562890">
        <w:t>0</w:t>
      </w:r>
      <w:r w:rsidR="00DA6A99" w:rsidRPr="00562890">
        <w:t>)</w:t>
      </w:r>
      <w:r w:rsidR="00EF7300" w:rsidRPr="00562890">
        <w:t xml:space="preserve"> о</w:t>
      </w:r>
      <w:r w:rsidR="00AB5183" w:rsidRPr="00562890">
        <w:t>тсыпка и грейдирование дамб и</w:t>
      </w:r>
      <w:r w:rsidR="001760F0" w:rsidRPr="00562890">
        <w:t xml:space="preserve"> дорог гравийно-песчаной смесью;</w:t>
      </w:r>
    </w:p>
    <w:p w:rsidR="00982759" w:rsidRPr="00562890" w:rsidRDefault="004269C4" w:rsidP="00982759">
      <w:pPr>
        <w:suppressAutoHyphens/>
        <w:ind w:firstLine="567"/>
        <w:jc w:val="both"/>
      </w:pPr>
      <w:r w:rsidRPr="00562890">
        <w:t>2</w:t>
      </w:r>
      <w:r w:rsidR="002F2492" w:rsidRPr="00562890">
        <w:t>1</w:t>
      </w:r>
      <w:r w:rsidR="00AF35C2" w:rsidRPr="00562890">
        <w:t xml:space="preserve">) провести </w:t>
      </w:r>
      <w:r w:rsidR="00CA6C36" w:rsidRPr="00562890">
        <w:t xml:space="preserve">ремонт </w:t>
      </w:r>
      <w:r w:rsidR="00AF35C2" w:rsidRPr="00562890">
        <w:t>водо</w:t>
      </w:r>
      <w:r w:rsidR="00CA6C36" w:rsidRPr="00562890">
        <w:t>провода</w:t>
      </w:r>
      <w:r w:rsidR="002F2492" w:rsidRPr="00562890">
        <w:t xml:space="preserve"> </w:t>
      </w:r>
      <w:r w:rsidR="00E735F0" w:rsidRPr="00562890">
        <w:t>в п. Нижневеденеевский, ремонт башни</w:t>
      </w:r>
      <w:r w:rsidR="00AF35C2" w:rsidRPr="00562890">
        <w:t>.</w:t>
      </w:r>
    </w:p>
    <w:p w:rsidR="00982759" w:rsidRPr="00562890" w:rsidRDefault="0037785F" w:rsidP="00982759">
      <w:pPr>
        <w:suppressAutoHyphens/>
        <w:ind w:firstLine="567"/>
        <w:jc w:val="both"/>
      </w:pPr>
      <w:r w:rsidRPr="00562890">
        <w:t>2</w:t>
      </w:r>
      <w:r w:rsidR="004269C4" w:rsidRPr="00562890">
        <w:t>3</w:t>
      </w:r>
      <w:r w:rsidR="00AF35C2" w:rsidRPr="00562890">
        <w:t>)</w:t>
      </w:r>
      <w:r w:rsidR="004269C4" w:rsidRPr="00562890">
        <w:t xml:space="preserve"> ремонт</w:t>
      </w:r>
      <w:r w:rsidR="00AF35C2" w:rsidRPr="00562890">
        <w:t xml:space="preserve"> водоснабжения п. Нижневеденеевский</w:t>
      </w:r>
      <w:r w:rsidR="004269C4" w:rsidRPr="00562890">
        <w:t xml:space="preserve"> за счет выделения материалов из аварийного запаса</w:t>
      </w:r>
      <w:r w:rsidR="004269C4" w:rsidRPr="00562890">
        <w:rPr>
          <w:lang w:eastAsia="ru-RU"/>
        </w:rPr>
        <w:t xml:space="preserve"> министерства ТЭК и ЖКХ Краснодарского края</w:t>
      </w:r>
      <w:r w:rsidR="00AF35C2" w:rsidRPr="00562890">
        <w:t>;</w:t>
      </w:r>
    </w:p>
    <w:p w:rsidR="00982759" w:rsidRPr="00562890" w:rsidRDefault="00DA6A99" w:rsidP="00982759">
      <w:pPr>
        <w:suppressAutoHyphens/>
        <w:ind w:firstLine="567"/>
        <w:jc w:val="both"/>
      </w:pPr>
      <w:r w:rsidRPr="00562890">
        <w:t>2</w:t>
      </w:r>
      <w:r w:rsidR="004269C4" w:rsidRPr="00562890">
        <w:t>4</w:t>
      </w:r>
      <w:r w:rsidR="00AB5183" w:rsidRPr="00562890">
        <w:t xml:space="preserve">) </w:t>
      </w:r>
      <w:r w:rsidR="00EF7300" w:rsidRPr="00562890">
        <w:t>о</w:t>
      </w:r>
      <w:r w:rsidR="00AB5183" w:rsidRPr="00562890">
        <w:t>чистка террит</w:t>
      </w:r>
      <w:r w:rsidRPr="00562890">
        <w:t>о</w:t>
      </w:r>
      <w:r w:rsidR="00AB5183" w:rsidRPr="00562890">
        <w:t>рий от поросли</w:t>
      </w:r>
      <w:r w:rsidR="002F2492" w:rsidRPr="00562890">
        <w:t>,</w:t>
      </w:r>
      <w:r w:rsidR="001760F0" w:rsidRPr="00562890">
        <w:t xml:space="preserve"> мусора и сорной растительности;</w:t>
      </w:r>
    </w:p>
    <w:p w:rsidR="00982759" w:rsidRPr="00562890" w:rsidRDefault="00DA6A99" w:rsidP="00982759">
      <w:pPr>
        <w:suppressAutoHyphens/>
        <w:ind w:firstLine="567"/>
        <w:jc w:val="both"/>
      </w:pPr>
      <w:r w:rsidRPr="00562890">
        <w:t>2</w:t>
      </w:r>
      <w:r w:rsidR="004269C4" w:rsidRPr="00562890">
        <w:t>5</w:t>
      </w:r>
      <w:r w:rsidR="009A18A5" w:rsidRPr="00562890">
        <w:t xml:space="preserve">) </w:t>
      </w:r>
      <w:r w:rsidR="00123984" w:rsidRPr="00562890">
        <w:t>завершить</w:t>
      </w:r>
      <w:r w:rsidR="00AB5183" w:rsidRPr="00562890">
        <w:t xml:space="preserve"> строительство часовни в ст. Бжедуховской.</w:t>
      </w:r>
    </w:p>
    <w:p w:rsidR="00982759" w:rsidRPr="00562890" w:rsidRDefault="00BB1F69" w:rsidP="00982759">
      <w:pPr>
        <w:suppressAutoHyphens/>
        <w:ind w:firstLine="567"/>
        <w:jc w:val="both"/>
      </w:pPr>
      <w:r w:rsidRPr="00562890">
        <w:t>2</w:t>
      </w:r>
      <w:r w:rsidR="004269C4" w:rsidRPr="00562890">
        <w:t>6</w:t>
      </w:r>
      <w:r w:rsidR="00AB5183" w:rsidRPr="00562890">
        <w:t>) ремонт и покраска фасада здания администрации.</w:t>
      </w:r>
    </w:p>
    <w:p w:rsidR="00982759" w:rsidRPr="00562890" w:rsidRDefault="004269C4" w:rsidP="00982759">
      <w:pPr>
        <w:suppressAutoHyphens/>
        <w:ind w:firstLine="567"/>
        <w:jc w:val="both"/>
      </w:pPr>
      <w:r w:rsidRPr="00562890">
        <w:t>27</w:t>
      </w:r>
      <w:r w:rsidR="00AF35C2" w:rsidRPr="00562890">
        <w:t>) строительство подсобного помещения для хранения инвентаря и имущества администрации.</w:t>
      </w:r>
    </w:p>
    <w:p w:rsidR="00E523F1" w:rsidRPr="00562890" w:rsidRDefault="0037785F" w:rsidP="00982759">
      <w:pPr>
        <w:suppressAutoHyphens/>
        <w:ind w:firstLine="567"/>
        <w:jc w:val="both"/>
      </w:pPr>
      <w:r w:rsidRPr="00562890">
        <w:t>2</w:t>
      </w:r>
      <w:r w:rsidR="004269C4" w:rsidRPr="00562890">
        <w:t>8</w:t>
      </w:r>
      <w:r w:rsidR="00E523F1" w:rsidRPr="00562890">
        <w:t xml:space="preserve">) в МОУ </w:t>
      </w:r>
      <w:r w:rsidR="00776287" w:rsidRPr="00562890">
        <w:t>С</w:t>
      </w:r>
      <w:r w:rsidR="00E523F1" w:rsidRPr="00562890">
        <w:t>ОШ №21 прове</w:t>
      </w:r>
      <w:r w:rsidR="00776287" w:rsidRPr="00562890">
        <w:t>с</w:t>
      </w:r>
      <w:r w:rsidR="00E523F1" w:rsidRPr="00562890">
        <w:t>ти ремонт кров</w:t>
      </w:r>
      <w:r w:rsidR="00776287" w:rsidRPr="00562890">
        <w:t>ли,</w:t>
      </w:r>
      <w:r w:rsidR="001E34DF" w:rsidRPr="00562890">
        <w:t xml:space="preserve"> благоустройство территории, замена изгороди, в</w:t>
      </w:r>
      <w:r w:rsidR="00776287" w:rsidRPr="00562890">
        <w:t xml:space="preserve"> МОУ ООШ № 24 провести замену окон.</w:t>
      </w:r>
    </w:p>
    <w:p w:rsidR="004269C4" w:rsidRPr="00562890" w:rsidRDefault="004269C4" w:rsidP="00982759">
      <w:pPr>
        <w:suppressAutoHyphens/>
        <w:ind w:firstLine="567"/>
        <w:jc w:val="both"/>
      </w:pPr>
      <w:r w:rsidRPr="00562890">
        <w:t>29) установить теневой навес для детского сада п. Нижневеденеевский.</w:t>
      </w:r>
    </w:p>
    <w:p w:rsidR="004269C4" w:rsidRPr="00562890" w:rsidRDefault="004269C4" w:rsidP="00982759">
      <w:pPr>
        <w:suppressAutoHyphens/>
        <w:ind w:firstLine="567"/>
        <w:jc w:val="both"/>
      </w:pPr>
      <w:r w:rsidRPr="00562890">
        <w:t>30) за счет средств выделенных</w:t>
      </w:r>
      <w:r w:rsidRPr="00562890">
        <w:rPr>
          <w:szCs w:val="20"/>
        </w:rPr>
        <w:t xml:space="preserve"> на дополнительную помощь местным бюджетам для решения социально-значимых вопросов, передаваемых из краевых средств 500 тыс</w:t>
      </w:r>
      <w:r w:rsidR="00C61341" w:rsidRPr="00562890">
        <w:rPr>
          <w:szCs w:val="20"/>
        </w:rPr>
        <w:t>.</w:t>
      </w:r>
      <w:r w:rsidR="002F2492" w:rsidRPr="00562890">
        <w:rPr>
          <w:szCs w:val="20"/>
        </w:rPr>
        <w:t xml:space="preserve"> рублей установить две</w:t>
      </w:r>
      <w:r w:rsidRPr="00562890">
        <w:rPr>
          <w:szCs w:val="20"/>
        </w:rPr>
        <w:t xml:space="preserve"> детские игровые площадки в ст. </w:t>
      </w:r>
      <w:r w:rsidR="00C61341" w:rsidRPr="00562890">
        <w:rPr>
          <w:szCs w:val="20"/>
        </w:rPr>
        <w:t>Б</w:t>
      </w:r>
      <w:r w:rsidRPr="00562890">
        <w:rPr>
          <w:szCs w:val="20"/>
        </w:rPr>
        <w:t>жедуховской по ул. Восточной и по</w:t>
      </w:r>
      <w:r w:rsidR="00562890">
        <w:rPr>
          <w:szCs w:val="20"/>
        </w:rPr>
        <w:t xml:space="preserve">   </w:t>
      </w:r>
      <w:r w:rsidRPr="00562890">
        <w:rPr>
          <w:szCs w:val="20"/>
        </w:rPr>
        <w:t>ул. Веселой в районе «пятилетки»</w:t>
      </w:r>
      <w:r w:rsidR="00562890">
        <w:rPr>
          <w:szCs w:val="20"/>
        </w:rPr>
        <w:t>.</w:t>
      </w:r>
    </w:p>
    <w:p w:rsidR="009753E8" w:rsidRPr="00562890" w:rsidRDefault="009753E8" w:rsidP="00AB5183">
      <w:pPr>
        <w:jc w:val="both"/>
      </w:pPr>
    </w:p>
    <w:p w:rsidR="00AF2014" w:rsidRPr="00562890" w:rsidRDefault="00AF2014" w:rsidP="00AF2014">
      <w:pPr>
        <w:jc w:val="center"/>
      </w:pPr>
      <w:r w:rsidRPr="00562890">
        <w:t>Заключение</w:t>
      </w:r>
    </w:p>
    <w:p w:rsidR="009753E8" w:rsidRPr="00562890" w:rsidRDefault="009753E8" w:rsidP="00AF2014">
      <w:pPr>
        <w:jc w:val="center"/>
      </w:pPr>
    </w:p>
    <w:p w:rsidR="00AF2014" w:rsidRPr="00562890" w:rsidRDefault="00AF2014" w:rsidP="00AF2014">
      <w:pPr>
        <w:ind w:firstLine="567"/>
        <w:jc w:val="both"/>
        <w:rPr>
          <w:lang w:eastAsia="ru-RU"/>
        </w:rPr>
      </w:pPr>
      <w:r w:rsidRPr="00562890">
        <w:rPr>
          <w:lang w:eastAsia="ru-RU"/>
        </w:rPr>
        <w:t xml:space="preserve">Подводя итоги  года,  прежде всего, хочу поблагодарить депутатов нашего поселения, руководителей предприятий и организаций всех форм собственности, все общественные организации: Совет ветеранов, ТОС, казачье общество,  а также активных жителей поселения за совместную работу, оказание помощи в решении ряда вопросов местного значения. </w:t>
      </w:r>
    </w:p>
    <w:p w:rsidR="00AF2014" w:rsidRPr="00562890" w:rsidRDefault="00AF2014" w:rsidP="00AF2014">
      <w:pPr>
        <w:ind w:firstLine="567"/>
        <w:jc w:val="both"/>
        <w:rPr>
          <w:lang w:eastAsia="ru-RU"/>
        </w:rPr>
      </w:pPr>
      <w:r w:rsidRPr="00562890">
        <w:rPr>
          <w:lang w:eastAsia="ru-RU"/>
        </w:rPr>
        <w:t xml:space="preserve">Только при совместной работе и взаимной поддержке мы способны решать сложные и ответственные задачи. </w:t>
      </w:r>
    </w:p>
    <w:p w:rsidR="00982759" w:rsidRPr="00562890" w:rsidRDefault="00982759" w:rsidP="006D6B9C">
      <w:pPr>
        <w:suppressAutoHyphens/>
        <w:outlineLvl w:val="0"/>
      </w:pPr>
    </w:p>
    <w:p w:rsidR="00016EBB" w:rsidRPr="00562890" w:rsidRDefault="00016EBB" w:rsidP="006D6B9C">
      <w:pPr>
        <w:suppressAutoHyphens/>
        <w:outlineLvl w:val="0"/>
      </w:pPr>
    </w:p>
    <w:p w:rsidR="00016EBB" w:rsidRPr="00562890" w:rsidRDefault="00E106F1" w:rsidP="00016EBB">
      <w:pPr>
        <w:suppressAutoHyphens/>
        <w:outlineLvl w:val="0"/>
      </w:pPr>
      <w:r w:rsidRPr="00562890">
        <w:t>Глава  Бжедуховского сельского поселения</w:t>
      </w:r>
    </w:p>
    <w:p w:rsidR="005418A9" w:rsidRPr="00562890" w:rsidRDefault="00E106F1" w:rsidP="00016EBB">
      <w:pPr>
        <w:suppressAutoHyphens/>
        <w:outlineLvl w:val="0"/>
      </w:pPr>
      <w:r w:rsidRPr="00562890">
        <w:t xml:space="preserve">Белореченского района                     </w:t>
      </w:r>
      <w:r w:rsidR="00562890">
        <w:t xml:space="preserve">                                       </w:t>
      </w:r>
      <w:bookmarkStart w:id="0" w:name="_GoBack"/>
      <w:bookmarkEnd w:id="0"/>
      <w:r w:rsidR="00EB5A06" w:rsidRPr="00562890">
        <w:t>В.А. Схапцежук</w:t>
      </w:r>
    </w:p>
    <w:sectPr w:rsidR="005418A9" w:rsidRPr="00562890" w:rsidSect="004269C4">
      <w:headerReference w:type="default" r:id="rId9"/>
      <w:footerReference w:type="default" r:id="rId10"/>
      <w:pgSz w:w="11905" w:h="16837"/>
      <w:pgMar w:top="1134" w:right="850"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92" w:rsidRDefault="002F2492">
      <w:r>
        <w:separator/>
      </w:r>
    </w:p>
  </w:endnote>
  <w:endnote w:type="continuationSeparator" w:id="0">
    <w:p w:rsidR="002F2492" w:rsidRDefault="002F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92" w:rsidRDefault="00562890">
    <w:pPr>
      <w:pStyle w:val="a8"/>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0;margin-top:.05pt;width:1.1pt;height:16pt;z-index:25165721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" stroked="f">
          <v:fill opacity="0"/>
          <v:textbox inset="0,0,0,0">
            <w:txbxContent>
              <w:p w:rsidR="002F2492" w:rsidRDefault="002F2492">
                <w:pPr>
                  <w:pStyle w:val="a8"/>
                </w:pP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92" w:rsidRDefault="002F2492">
      <w:r>
        <w:separator/>
      </w:r>
    </w:p>
  </w:footnote>
  <w:footnote w:type="continuationSeparator" w:id="0">
    <w:p w:rsidR="002F2492" w:rsidRDefault="002F2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92" w:rsidRDefault="00562890">
    <w:pPr>
      <w:pStyle w:val="a7"/>
      <w:jc w:val="right"/>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left:0;text-align:left;margin-left:0;margin-top:.05pt;width:1.1pt;height:16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" stroked="f">
          <v:fill opacity="0"/>
          <v:textbox inset="0,0,0,0">
            <w:txbxContent>
              <w:p w:rsidR="002F2492" w:rsidRDefault="002F2492">
                <w:pPr>
                  <w:pStyle w:val="a7"/>
                </w:pP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2355"/>
        </w:tabs>
        <w:ind w:left="2355" w:hanging="1455"/>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9AA790A"/>
    <w:multiLevelType w:val="hybridMultilevel"/>
    <w:tmpl w:val="06507C32"/>
    <w:lvl w:ilvl="0" w:tplc="8960C624">
      <w:start w:val="9"/>
      <w:numFmt w:val="decimal"/>
      <w:lvlText w:val="%1."/>
      <w:lvlJc w:val="left"/>
      <w:pPr>
        <w:ind w:left="5039" w:hanging="360"/>
      </w:pPr>
      <w:rPr>
        <w:rFonts w:hint="default"/>
        <w:u w:val="none"/>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
    <w:nsid w:val="10204F84"/>
    <w:multiLevelType w:val="hybridMultilevel"/>
    <w:tmpl w:val="7B366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FC5984"/>
    <w:multiLevelType w:val="hybridMultilevel"/>
    <w:tmpl w:val="B7F269C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7EF3F48"/>
    <w:multiLevelType w:val="hybridMultilevel"/>
    <w:tmpl w:val="1550FE6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C51D7"/>
    <w:multiLevelType w:val="hybridMultilevel"/>
    <w:tmpl w:val="0EA8C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B07EFA"/>
    <w:multiLevelType w:val="hybridMultilevel"/>
    <w:tmpl w:val="59C2FE64"/>
    <w:lvl w:ilvl="0" w:tplc="42844CB0">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B8712CF"/>
    <w:multiLevelType w:val="hybridMultilevel"/>
    <w:tmpl w:val="0EA8C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325EE0"/>
    <w:multiLevelType w:val="hybridMultilevel"/>
    <w:tmpl w:val="27D6A3DC"/>
    <w:lvl w:ilvl="0" w:tplc="B11E74B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163ADC"/>
    <w:multiLevelType w:val="hybridMultilevel"/>
    <w:tmpl w:val="1550FE6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71A82"/>
    <w:multiLevelType w:val="hybridMultilevel"/>
    <w:tmpl w:val="21983C56"/>
    <w:lvl w:ilvl="0" w:tplc="20C80B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10"/>
  </w:num>
  <w:num w:numId="5">
    <w:abstractNumId w:val="11"/>
  </w:num>
  <w:num w:numId="6">
    <w:abstractNumId w:val="12"/>
  </w:num>
  <w:num w:numId="7">
    <w:abstractNumId w:val="8"/>
  </w:num>
  <w:num w:numId="8">
    <w:abstractNumId w:val="3"/>
  </w:num>
  <w:num w:numId="9">
    <w:abstractNumId w:val="6"/>
  </w:num>
  <w:num w:numId="10">
    <w:abstractNumId w:val="5"/>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4D33"/>
    <w:rsid w:val="00001598"/>
    <w:rsid w:val="00004B76"/>
    <w:rsid w:val="00016C17"/>
    <w:rsid w:val="00016EBB"/>
    <w:rsid w:val="000178C0"/>
    <w:rsid w:val="00017EDA"/>
    <w:rsid w:val="00023601"/>
    <w:rsid w:val="000250DB"/>
    <w:rsid w:val="000253EC"/>
    <w:rsid w:val="000278BB"/>
    <w:rsid w:val="000302D5"/>
    <w:rsid w:val="00036B60"/>
    <w:rsid w:val="00041EB6"/>
    <w:rsid w:val="000446DC"/>
    <w:rsid w:val="00047037"/>
    <w:rsid w:val="00050958"/>
    <w:rsid w:val="00051566"/>
    <w:rsid w:val="00051E39"/>
    <w:rsid w:val="00053470"/>
    <w:rsid w:val="0005640D"/>
    <w:rsid w:val="000566CB"/>
    <w:rsid w:val="00063980"/>
    <w:rsid w:val="0006647B"/>
    <w:rsid w:val="00070B5F"/>
    <w:rsid w:val="00071B86"/>
    <w:rsid w:val="00072145"/>
    <w:rsid w:val="000722BB"/>
    <w:rsid w:val="000817AC"/>
    <w:rsid w:val="0008743C"/>
    <w:rsid w:val="00087DDC"/>
    <w:rsid w:val="0009171F"/>
    <w:rsid w:val="00094570"/>
    <w:rsid w:val="000B00A4"/>
    <w:rsid w:val="000B2582"/>
    <w:rsid w:val="000C707F"/>
    <w:rsid w:val="000D7820"/>
    <w:rsid w:val="000E40ED"/>
    <w:rsid w:val="000E4462"/>
    <w:rsid w:val="000E4502"/>
    <w:rsid w:val="000E7364"/>
    <w:rsid w:val="000E741C"/>
    <w:rsid w:val="000E76DB"/>
    <w:rsid w:val="000F4147"/>
    <w:rsid w:val="000F6A90"/>
    <w:rsid w:val="001000A8"/>
    <w:rsid w:val="0010318B"/>
    <w:rsid w:val="00111F7F"/>
    <w:rsid w:val="001133C8"/>
    <w:rsid w:val="001174EB"/>
    <w:rsid w:val="001227E9"/>
    <w:rsid w:val="00123492"/>
    <w:rsid w:val="00123984"/>
    <w:rsid w:val="00124DC8"/>
    <w:rsid w:val="00145634"/>
    <w:rsid w:val="00146DF4"/>
    <w:rsid w:val="001506CC"/>
    <w:rsid w:val="00150E20"/>
    <w:rsid w:val="00152837"/>
    <w:rsid w:val="00153165"/>
    <w:rsid w:val="0015324E"/>
    <w:rsid w:val="00155F16"/>
    <w:rsid w:val="0015736A"/>
    <w:rsid w:val="0016001A"/>
    <w:rsid w:val="00160DB3"/>
    <w:rsid w:val="001640AD"/>
    <w:rsid w:val="00165F7C"/>
    <w:rsid w:val="00166DE6"/>
    <w:rsid w:val="00167848"/>
    <w:rsid w:val="00170798"/>
    <w:rsid w:val="0017140F"/>
    <w:rsid w:val="00172E19"/>
    <w:rsid w:val="001759EC"/>
    <w:rsid w:val="001760F0"/>
    <w:rsid w:val="00177C2C"/>
    <w:rsid w:val="00183AE9"/>
    <w:rsid w:val="00192A81"/>
    <w:rsid w:val="001949CF"/>
    <w:rsid w:val="00196CD6"/>
    <w:rsid w:val="00197925"/>
    <w:rsid w:val="001A2877"/>
    <w:rsid w:val="001A5DC3"/>
    <w:rsid w:val="001B1F41"/>
    <w:rsid w:val="001B3E35"/>
    <w:rsid w:val="001B7265"/>
    <w:rsid w:val="001C0BA7"/>
    <w:rsid w:val="001C16FA"/>
    <w:rsid w:val="001C5B34"/>
    <w:rsid w:val="001C796C"/>
    <w:rsid w:val="001D0D2B"/>
    <w:rsid w:val="001D1F0C"/>
    <w:rsid w:val="001D2327"/>
    <w:rsid w:val="001D2667"/>
    <w:rsid w:val="001D583B"/>
    <w:rsid w:val="001D6EC1"/>
    <w:rsid w:val="001D7BD2"/>
    <w:rsid w:val="001E14B5"/>
    <w:rsid w:val="001E34DF"/>
    <w:rsid w:val="001E5D98"/>
    <w:rsid w:val="001F018F"/>
    <w:rsid w:val="001F2EE6"/>
    <w:rsid w:val="001F3BF1"/>
    <w:rsid w:val="001F3D6B"/>
    <w:rsid w:val="001F40EB"/>
    <w:rsid w:val="001F61EA"/>
    <w:rsid w:val="001F65B9"/>
    <w:rsid w:val="001F7993"/>
    <w:rsid w:val="00200103"/>
    <w:rsid w:val="00201CFF"/>
    <w:rsid w:val="0020213C"/>
    <w:rsid w:val="00202E1D"/>
    <w:rsid w:val="00203AA6"/>
    <w:rsid w:val="0020414B"/>
    <w:rsid w:val="0020782E"/>
    <w:rsid w:val="00210ED3"/>
    <w:rsid w:val="0021315A"/>
    <w:rsid w:val="002137BF"/>
    <w:rsid w:val="0021509E"/>
    <w:rsid w:val="002160E9"/>
    <w:rsid w:val="002164CB"/>
    <w:rsid w:val="00216976"/>
    <w:rsid w:val="0021737B"/>
    <w:rsid w:val="00224A61"/>
    <w:rsid w:val="0022576F"/>
    <w:rsid w:val="00226686"/>
    <w:rsid w:val="00227665"/>
    <w:rsid w:val="00231CF2"/>
    <w:rsid w:val="002344A1"/>
    <w:rsid w:val="0023663C"/>
    <w:rsid w:val="0023706E"/>
    <w:rsid w:val="002404D7"/>
    <w:rsid w:val="0024067A"/>
    <w:rsid w:val="002414A7"/>
    <w:rsid w:val="002417EA"/>
    <w:rsid w:val="00242B7F"/>
    <w:rsid w:val="00242EE4"/>
    <w:rsid w:val="00244421"/>
    <w:rsid w:val="002446C3"/>
    <w:rsid w:val="002472B7"/>
    <w:rsid w:val="00251AB0"/>
    <w:rsid w:val="00253850"/>
    <w:rsid w:val="00253EB1"/>
    <w:rsid w:val="00256E0F"/>
    <w:rsid w:val="00257D4C"/>
    <w:rsid w:val="00262ECD"/>
    <w:rsid w:val="00266EC7"/>
    <w:rsid w:val="00271FBD"/>
    <w:rsid w:val="0027226D"/>
    <w:rsid w:val="00274425"/>
    <w:rsid w:val="00274B16"/>
    <w:rsid w:val="002801EB"/>
    <w:rsid w:val="002803CE"/>
    <w:rsid w:val="00282909"/>
    <w:rsid w:val="00282C8A"/>
    <w:rsid w:val="0028449A"/>
    <w:rsid w:val="002904B8"/>
    <w:rsid w:val="00290ACD"/>
    <w:rsid w:val="00293919"/>
    <w:rsid w:val="00295067"/>
    <w:rsid w:val="00295406"/>
    <w:rsid w:val="0029560C"/>
    <w:rsid w:val="002962C0"/>
    <w:rsid w:val="00296C32"/>
    <w:rsid w:val="002A1659"/>
    <w:rsid w:val="002A5C98"/>
    <w:rsid w:val="002A74EB"/>
    <w:rsid w:val="002B1AFC"/>
    <w:rsid w:val="002B32E7"/>
    <w:rsid w:val="002B3871"/>
    <w:rsid w:val="002B4042"/>
    <w:rsid w:val="002B666E"/>
    <w:rsid w:val="002B6E57"/>
    <w:rsid w:val="002C685B"/>
    <w:rsid w:val="002D1BE2"/>
    <w:rsid w:val="002D4846"/>
    <w:rsid w:val="002D4ABF"/>
    <w:rsid w:val="002D7584"/>
    <w:rsid w:val="002E3017"/>
    <w:rsid w:val="002E57DE"/>
    <w:rsid w:val="002F01A1"/>
    <w:rsid w:val="002F2492"/>
    <w:rsid w:val="002F4F7E"/>
    <w:rsid w:val="002F6D7B"/>
    <w:rsid w:val="002F76A1"/>
    <w:rsid w:val="0030298D"/>
    <w:rsid w:val="00303995"/>
    <w:rsid w:val="00310D52"/>
    <w:rsid w:val="00314402"/>
    <w:rsid w:val="003214E0"/>
    <w:rsid w:val="00323E80"/>
    <w:rsid w:val="00330EBD"/>
    <w:rsid w:val="00331F49"/>
    <w:rsid w:val="00333D06"/>
    <w:rsid w:val="00336EAD"/>
    <w:rsid w:val="0034069B"/>
    <w:rsid w:val="00341603"/>
    <w:rsid w:val="00342BE3"/>
    <w:rsid w:val="00345724"/>
    <w:rsid w:val="003464F5"/>
    <w:rsid w:val="003507C2"/>
    <w:rsid w:val="00353365"/>
    <w:rsid w:val="00354F56"/>
    <w:rsid w:val="00357A8C"/>
    <w:rsid w:val="00363271"/>
    <w:rsid w:val="003650A9"/>
    <w:rsid w:val="00365384"/>
    <w:rsid w:val="00373590"/>
    <w:rsid w:val="0037785F"/>
    <w:rsid w:val="00377CFF"/>
    <w:rsid w:val="00386D20"/>
    <w:rsid w:val="0039028C"/>
    <w:rsid w:val="00390FCA"/>
    <w:rsid w:val="003947A6"/>
    <w:rsid w:val="00395FEA"/>
    <w:rsid w:val="00396E95"/>
    <w:rsid w:val="003A3FE4"/>
    <w:rsid w:val="003A5714"/>
    <w:rsid w:val="003A7295"/>
    <w:rsid w:val="003B53B9"/>
    <w:rsid w:val="003C1A9B"/>
    <w:rsid w:val="003C1CB2"/>
    <w:rsid w:val="003C52C6"/>
    <w:rsid w:val="003C6E28"/>
    <w:rsid w:val="003D3A34"/>
    <w:rsid w:val="003D6720"/>
    <w:rsid w:val="003D7723"/>
    <w:rsid w:val="003D79D3"/>
    <w:rsid w:val="003E3947"/>
    <w:rsid w:val="003E422F"/>
    <w:rsid w:val="003F00C8"/>
    <w:rsid w:val="00400A60"/>
    <w:rsid w:val="00403962"/>
    <w:rsid w:val="00405FAB"/>
    <w:rsid w:val="00407C7F"/>
    <w:rsid w:val="00410CCB"/>
    <w:rsid w:val="00411569"/>
    <w:rsid w:val="0042323B"/>
    <w:rsid w:val="004239A2"/>
    <w:rsid w:val="004246D2"/>
    <w:rsid w:val="00424977"/>
    <w:rsid w:val="004269C4"/>
    <w:rsid w:val="0042774B"/>
    <w:rsid w:val="0043197B"/>
    <w:rsid w:val="004352CA"/>
    <w:rsid w:val="00450B3B"/>
    <w:rsid w:val="00450F6E"/>
    <w:rsid w:val="00456357"/>
    <w:rsid w:val="004606E7"/>
    <w:rsid w:val="0046289B"/>
    <w:rsid w:val="00462D5E"/>
    <w:rsid w:val="00462F95"/>
    <w:rsid w:val="004640A6"/>
    <w:rsid w:val="00467480"/>
    <w:rsid w:val="00467A0A"/>
    <w:rsid w:val="004719CE"/>
    <w:rsid w:val="00474BCF"/>
    <w:rsid w:val="004843CB"/>
    <w:rsid w:val="0048520C"/>
    <w:rsid w:val="00485A81"/>
    <w:rsid w:val="00486569"/>
    <w:rsid w:val="0049037A"/>
    <w:rsid w:val="004A00B0"/>
    <w:rsid w:val="004A0E58"/>
    <w:rsid w:val="004A1203"/>
    <w:rsid w:val="004A30C7"/>
    <w:rsid w:val="004B38CC"/>
    <w:rsid w:val="004B509E"/>
    <w:rsid w:val="004B6885"/>
    <w:rsid w:val="004C6633"/>
    <w:rsid w:val="004C733B"/>
    <w:rsid w:val="004D0E1B"/>
    <w:rsid w:val="004D44D0"/>
    <w:rsid w:val="004D4B7B"/>
    <w:rsid w:val="004D6830"/>
    <w:rsid w:val="004E06F5"/>
    <w:rsid w:val="004E57A0"/>
    <w:rsid w:val="004F5BB1"/>
    <w:rsid w:val="004F6E4E"/>
    <w:rsid w:val="004F77B5"/>
    <w:rsid w:val="00500957"/>
    <w:rsid w:val="00500BC5"/>
    <w:rsid w:val="00501EC5"/>
    <w:rsid w:val="005043D6"/>
    <w:rsid w:val="00506624"/>
    <w:rsid w:val="00510490"/>
    <w:rsid w:val="005134A8"/>
    <w:rsid w:val="00515A32"/>
    <w:rsid w:val="005164E9"/>
    <w:rsid w:val="00516610"/>
    <w:rsid w:val="005168D7"/>
    <w:rsid w:val="0052606E"/>
    <w:rsid w:val="00537B15"/>
    <w:rsid w:val="005405B2"/>
    <w:rsid w:val="005408C7"/>
    <w:rsid w:val="005418A9"/>
    <w:rsid w:val="00542676"/>
    <w:rsid w:val="00543477"/>
    <w:rsid w:val="00545AF4"/>
    <w:rsid w:val="00545D25"/>
    <w:rsid w:val="0055051A"/>
    <w:rsid w:val="0055129C"/>
    <w:rsid w:val="00553026"/>
    <w:rsid w:val="00553606"/>
    <w:rsid w:val="0055417E"/>
    <w:rsid w:val="00555817"/>
    <w:rsid w:val="0056008B"/>
    <w:rsid w:val="005602E2"/>
    <w:rsid w:val="00562890"/>
    <w:rsid w:val="00564D28"/>
    <w:rsid w:val="00570C74"/>
    <w:rsid w:val="0057145A"/>
    <w:rsid w:val="005719A7"/>
    <w:rsid w:val="00573B51"/>
    <w:rsid w:val="00583E26"/>
    <w:rsid w:val="00583FAF"/>
    <w:rsid w:val="00585916"/>
    <w:rsid w:val="00597B2B"/>
    <w:rsid w:val="005A5B4C"/>
    <w:rsid w:val="005A6696"/>
    <w:rsid w:val="005A751F"/>
    <w:rsid w:val="005B08D3"/>
    <w:rsid w:val="005B2EC6"/>
    <w:rsid w:val="005B346A"/>
    <w:rsid w:val="005B385B"/>
    <w:rsid w:val="005B632B"/>
    <w:rsid w:val="005D2512"/>
    <w:rsid w:val="005D479D"/>
    <w:rsid w:val="005D4B1E"/>
    <w:rsid w:val="005D4BF1"/>
    <w:rsid w:val="005E730F"/>
    <w:rsid w:val="005F6359"/>
    <w:rsid w:val="00601F30"/>
    <w:rsid w:val="006041AC"/>
    <w:rsid w:val="006052F5"/>
    <w:rsid w:val="006057DB"/>
    <w:rsid w:val="0061607E"/>
    <w:rsid w:val="0061629E"/>
    <w:rsid w:val="00616814"/>
    <w:rsid w:val="00620E25"/>
    <w:rsid w:val="006233A6"/>
    <w:rsid w:val="006274D2"/>
    <w:rsid w:val="0063247C"/>
    <w:rsid w:val="00633D70"/>
    <w:rsid w:val="00634BFC"/>
    <w:rsid w:val="00635880"/>
    <w:rsid w:val="00643E3C"/>
    <w:rsid w:val="006449C8"/>
    <w:rsid w:val="006477F5"/>
    <w:rsid w:val="00660C12"/>
    <w:rsid w:val="0067209C"/>
    <w:rsid w:val="00672849"/>
    <w:rsid w:val="006733FA"/>
    <w:rsid w:val="00674AFB"/>
    <w:rsid w:val="00676EB6"/>
    <w:rsid w:val="0068026C"/>
    <w:rsid w:val="00680E6E"/>
    <w:rsid w:val="00690724"/>
    <w:rsid w:val="00692D0B"/>
    <w:rsid w:val="00693863"/>
    <w:rsid w:val="00693927"/>
    <w:rsid w:val="006953D1"/>
    <w:rsid w:val="00697340"/>
    <w:rsid w:val="0069744B"/>
    <w:rsid w:val="006A11A7"/>
    <w:rsid w:val="006A18DD"/>
    <w:rsid w:val="006A201D"/>
    <w:rsid w:val="006A450D"/>
    <w:rsid w:val="006B56B4"/>
    <w:rsid w:val="006B68C7"/>
    <w:rsid w:val="006B7305"/>
    <w:rsid w:val="006C274E"/>
    <w:rsid w:val="006C3871"/>
    <w:rsid w:val="006C3C9D"/>
    <w:rsid w:val="006C4437"/>
    <w:rsid w:val="006C641D"/>
    <w:rsid w:val="006C7F07"/>
    <w:rsid w:val="006D464A"/>
    <w:rsid w:val="006D6983"/>
    <w:rsid w:val="006D6B9C"/>
    <w:rsid w:val="006E7AF2"/>
    <w:rsid w:val="006E7C71"/>
    <w:rsid w:val="006F5AAF"/>
    <w:rsid w:val="006F5ECB"/>
    <w:rsid w:val="006F6BEB"/>
    <w:rsid w:val="00710CB2"/>
    <w:rsid w:val="007110D7"/>
    <w:rsid w:val="007118BF"/>
    <w:rsid w:val="00711EF2"/>
    <w:rsid w:val="00714AEF"/>
    <w:rsid w:val="00714B85"/>
    <w:rsid w:val="007157CC"/>
    <w:rsid w:val="00715D8F"/>
    <w:rsid w:val="0071601B"/>
    <w:rsid w:val="00716952"/>
    <w:rsid w:val="0072293A"/>
    <w:rsid w:val="00722A12"/>
    <w:rsid w:val="00726E97"/>
    <w:rsid w:val="0072743A"/>
    <w:rsid w:val="00727ABA"/>
    <w:rsid w:val="00730869"/>
    <w:rsid w:val="007312BB"/>
    <w:rsid w:val="00731CA9"/>
    <w:rsid w:val="0073220A"/>
    <w:rsid w:val="0073234A"/>
    <w:rsid w:val="00732933"/>
    <w:rsid w:val="007330ED"/>
    <w:rsid w:val="00735891"/>
    <w:rsid w:val="007522DD"/>
    <w:rsid w:val="00753BBF"/>
    <w:rsid w:val="00754CB8"/>
    <w:rsid w:val="00762437"/>
    <w:rsid w:val="00762DA4"/>
    <w:rsid w:val="00763CEE"/>
    <w:rsid w:val="00765196"/>
    <w:rsid w:val="00766777"/>
    <w:rsid w:val="00771441"/>
    <w:rsid w:val="00771920"/>
    <w:rsid w:val="0077397B"/>
    <w:rsid w:val="00775DAA"/>
    <w:rsid w:val="00776287"/>
    <w:rsid w:val="00776773"/>
    <w:rsid w:val="00776D3A"/>
    <w:rsid w:val="00784017"/>
    <w:rsid w:val="00785FF3"/>
    <w:rsid w:val="00790BF3"/>
    <w:rsid w:val="007918FF"/>
    <w:rsid w:val="00793CF8"/>
    <w:rsid w:val="007940C2"/>
    <w:rsid w:val="00794BF9"/>
    <w:rsid w:val="00795AAD"/>
    <w:rsid w:val="00796220"/>
    <w:rsid w:val="007A0E8D"/>
    <w:rsid w:val="007A18F6"/>
    <w:rsid w:val="007A3FCF"/>
    <w:rsid w:val="007A5539"/>
    <w:rsid w:val="007A66CC"/>
    <w:rsid w:val="007A67D9"/>
    <w:rsid w:val="007B0953"/>
    <w:rsid w:val="007B1BD5"/>
    <w:rsid w:val="007B2638"/>
    <w:rsid w:val="007B299C"/>
    <w:rsid w:val="007B6392"/>
    <w:rsid w:val="007B6F69"/>
    <w:rsid w:val="007B71AC"/>
    <w:rsid w:val="007C0CB9"/>
    <w:rsid w:val="007C154A"/>
    <w:rsid w:val="007C2AB7"/>
    <w:rsid w:val="007C6E69"/>
    <w:rsid w:val="007E159A"/>
    <w:rsid w:val="007E2167"/>
    <w:rsid w:val="0080305D"/>
    <w:rsid w:val="00806ED3"/>
    <w:rsid w:val="00811706"/>
    <w:rsid w:val="0081284A"/>
    <w:rsid w:val="008128D0"/>
    <w:rsid w:val="00814C92"/>
    <w:rsid w:val="0082258B"/>
    <w:rsid w:val="00825194"/>
    <w:rsid w:val="008257E9"/>
    <w:rsid w:val="008329B0"/>
    <w:rsid w:val="0083504A"/>
    <w:rsid w:val="00837095"/>
    <w:rsid w:val="0083710C"/>
    <w:rsid w:val="00841FB4"/>
    <w:rsid w:val="00846074"/>
    <w:rsid w:val="00847367"/>
    <w:rsid w:val="008508CC"/>
    <w:rsid w:val="008514F2"/>
    <w:rsid w:val="00854940"/>
    <w:rsid w:val="008565B2"/>
    <w:rsid w:val="0086427E"/>
    <w:rsid w:val="008652FC"/>
    <w:rsid w:val="0086662E"/>
    <w:rsid w:val="0087779C"/>
    <w:rsid w:val="0088001E"/>
    <w:rsid w:val="00880715"/>
    <w:rsid w:val="00880D2A"/>
    <w:rsid w:val="0088774F"/>
    <w:rsid w:val="00890512"/>
    <w:rsid w:val="0089093C"/>
    <w:rsid w:val="00890A34"/>
    <w:rsid w:val="008910D6"/>
    <w:rsid w:val="0089668E"/>
    <w:rsid w:val="008A00AC"/>
    <w:rsid w:val="008A05C5"/>
    <w:rsid w:val="008A09C0"/>
    <w:rsid w:val="008A4898"/>
    <w:rsid w:val="008A4949"/>
    <w:rsid w:val="008A5686"/>
    <w:rsid w:val="008A6748"/>
    <w:rsid w:val="008B0E49"/>
    <w:rsid w:val="008B3AF1"/>
    <w:rsid w:val="008B3D13"/>
    <w:rsid w:val="008B509A"/>
    <w:rsid w:val="008B6AC2"/>
    <w:rsid w:val="008C0828"/>
    <w:rsid w:val="008C4F62"/>
    <w:rsid w:val="008C7A7D"/>
    <w:rsid w:val="008D083C"/>
    <w:rsid w:val="008D57E2"/>
    <w:rsid w:val="008D702C"/>
    <w:rsid w:val="008D7434"/>
    <w:rsid w:val="008E133B"/>
    <w:rsid w:val="008E151F"/>
    <w:rsid w:val="008E25B1"/>
    <w:rsid w:val="008E3B85"/>
    <w:rsid w:val="008E5492"/>
    <w:rsid w:val="008F0719"/>
    <w:rsid w:val="008F5FF4"/>
    <w:rsid w:val="00900190"/>
    <w:rsid w:val="0090021C"/>
    <w:rsid w:val="00900CC8"/>
    <w:rsid w:val="0091032F"/>
    <w:rsid w:val="00912F5E"/>
    <w:rsid w:val="009138FA"/>
    <w:rsid w:val="00915FBF"/>
    <w:rsid w:val="00920762"/>
    <w:rsid w:val="00920C12"/>
    <w:rsid w:val="00922C04"/>
    <w:rsid w:val="00924E15"/>
    <w:rsid w:val="0092533A"/>
    <w:rsid w:val="00932831"/>
    <w:rsid w:val="00934D88"/>
    <w:rsid w:val="00936B92"/>
    <w:rsid w:val="009373D3"/>
    <w:rsid w:val="00942DDE"/>
    <w:rsid w:val="00944609"/>
    <w:rsid w:val="009530D7"/>
    <w:rsid w:val="00955BE4"/>
    <w:rsid w:val="00955D99"/>
    <w:rsid w:val="00963D3B"/>
    <w:rsid w:val="00963DF1"/>
    <w:rsid w:val="00966432"/>
    <w:rsid w:val="009753B1"/>
    <w:rsid w:val="009753E8"/>
    <w:rsid w:val="00981F9E"/>
    <w:rsid w:val="00982759"/>
    <w:rsid w:val="00983A86"/>
    <w:rsid w:val="0098493C"/>
    <w:rsid w:val="0098557E"/>
    <w:rsid w:val="00985A10"/>
    <w:rsid w:val="00994D79"/>
    <w:rsid w:val="009A04EC"/>
    <w:rsid w:val="009A18A5"/>
    <w:rsid w:val="009A22C1"/>
    <w:rsid w:val="009A3725"/>
    <w:rsid w:val="009A45DA"/>
    <w:rsid w:val="009A4817"/>
    <w:rsid w:val="009A4A14"/>
    <w:rsid w:val="009B2069"/>
    <w:rsid w:val="009B6599"/>
    <w:rsid w:val="009C2EBF"/>
    <w:rsid w:val="009C6A0B"/>
    <w:rsid w:val="009D0811"/>
    <w:rsid w:val="009D1886"/>
    <w:rsid w:val="009D350E"/>
    <w:rsid w:val="009D519B"/>
    <w:rsid w:val="009D7B03"/>
    <w:rsid w:val="009E0DE0"/>
    <w:rsid w:val="009E16C4"/>
    <w:rsid w:val="009F72BC"/>
    <w:rsid w:val="009F7DBA"/>
    <w:rsid w:val="00A01022"/>
    <w:rsid w:val="00A02EFC"/>
    <w:rsid w:val="00A05E50"/>
    <w:rsid w:val="00A066F7"/>
    <w:rsid w:val="00A108CA"/>
    <w:rsid w:val="00A10AAC"/>
    <w:rsid w:val="00A12B9B"/>
    <w:rsid w:val="00A1366C"/>
    <w:rsid w:val="00A13C74"/>
    <w:rsid w:val="00A16504"/>
    <w:rsid w:val="00A22BFC"/>
    <w:rsid w:val="00A24105"/>
    <w:rsid w:val="00A255E8"/>
    <w:rsid w:val="00A34107"/>
    <w:rsid w:val="00A36F73"/>
    <w:rsid w:val="00A37903"/>
    <w:rsid w:val="00A46788"/>
    <w:rsid w:val="00A512E4"/>
    <w:rsid w:val="00A5229D"/>
    <w:rsid w:val="00A53409"/>
    <w:rsid w:val="00A539A6"/>
    <w:rsid w:val="00A66D64"/>
    <w:rsid w:val="00A72F57"/>
    <w:rsid w:val="00A74D9C"/>
    <w:rsid w:val="00A75210"/>
    <w:rsid w:val="00A77D79"/>
    <w:rsid w:val="00A8081D"/>
    <w:rsid w:val="00A80A15"/>
    <w:rsid w:val="00A85F3D"/>
    <w:rsid w:val="00A90964"/>
    <w:rsid w:val="00A9206E"/>
    <w:rsid w:val="00A92FBC"/>
    <w:rsid w:val="00A950A6"/>
    <w:rsid w:val="00AA1689"/>
    <w:rsid w:val="00AA6538"/>
    <w:rsid w:val="00AA7463"/>
    <w:rsid w:val="00AB10D4"/>
    <w:rsid w:val="00AB118A"/>
    <w:rsid w:val="00AB1294"/>
    <w:rsid w:val="00AB148D"/>
    <w:rsid w:val="00AB5183"/>
    <w:rsid w:val="00AB7730"/>
    <w:rsid w:val="00AC5352"/>
    <w:rsid w:val="00AC733E"/>
    <w:rsid w:val="00AD0F73"/>
    <w:rsid w:val="00AD211E"/>
    <w:rsid w:val="00AE4D05"/>
    <w:rsid w:val="00AE78C0"/>
    <w:rsid w:val="00AF01C7"/>
    <w:rsid w:val="00AF050D"/>
    <w:rsid w:val="00AF0816"/>
    <w:rsid w:val="00AF10F7"/>
    <w:rsid w:val="00AF19E1"/>
    <w:rsid w:val="00AF1AC4"/>
    <w:rsid w:val="00AF2014"/>
    <w:rsid w:val="00AF35C2"/>
    <w:rsid w:val="00AF49CB"/>
    <w:rsid w:val="00AF4FF1"/>
    <w:rsid w:val="00AF502A"/>
    <w:rsid w:val="00AF5BD1"/>
    <w:rsid w:val="00AF7494"/>
    <w:rsid w:val="00B01D2B"/>
    <w:rsid w:val="00B021AF"/>
    <w:rsid w:val="00B119F7"/>
    <w:rsid w:val="00B23AC1"/>
    <w:rsid w:val="00B25604"/>
    <w:rsid w:val="00B275CD"/>
    <w:rsid w:val="00B2783A"/>
    <w:rsid w:val="00B31108"/>
    <w:rsid w:val="00B32BE3"/>
    <w:rsid w:val="00B33755"/>
    <w:rsid w:val="00B3470B"/>
    <w:rsid w:val="00B351CC"/>
    <w:rsid w:val="00B355D8"/>
    <w:rsid w:val="00B41F8F"/>
    <w:rsid w:val="00B4245C"/>
    <w:rsid w:val="00B44E25"/>
    <w:rsid w:val="00B4784D"/>
    <w:rsid w:val="00B47F8F"/>
    <w:rsid w:val="00B55D28"/>
    <w:rsid w:val="00B63B2E"/>
    <w:rsid w:val="00B66C54"/>
    <w:rsid w:val="00B71FB1"/>
    <w:rsid w:val="00B725AC"/>
    <w:rsid w:val="00B7433D"/>
    <w:rsid w:val="00B82D9C"/>
    <w:rsid w:val="00B871F3"/>
    <w:rsid w:val="00B922D2"/>
    <w:rsid w:val="00B975A6"/>
    <w:rsid w:val="00B978BA"/>
    <w:rsid w:val="00BA1653"/>
    <w:rsid w:val="00BA2D6E"/>
    <w:rsid w:val="00BA51A9"/>
    <w:rsid w:val="00BA680C"/>
    <w:rsid w:val="00BA712F"/>
    <w:rsid w:val="00BB0250"/>
    <w:rsid w:val="00BB13E0"/>
    <w:rsid w:val="00BB1F69"/>
    <w:rsid w:val="00BB48AF"/>
    <w:rsid w:val="00BB4998"/>
    <w:rsid w:val="00BB5E5C"/>
    <w:rsid w:val="00BB7241"/>
    <w:rsid w:val="00BC27DF"/>
    <w:rsid w:val="00BC442D"/>
    <w:rsid w:val="00BC5C59"/>
    <w:rsid w:val="00BD0220"/>
    <w:rsid w:val="00BD2308"/>
    <w:rsid w:val="00BD3402"/>
    <w:rsid w:val="00BD5194"/>
    <w:rsid w:val="00BD5899"/>
    <w:rsid w:val="00BD797C"/>
    <w:rsid w:val="00BE08B5"/>
    <w:rsid w:val="00BE19CB"/>
    <w:rsid w:val="00BE3231"/>
    <w:rsid w:val="00BE478B"/>
    <w:rsid w:val="00BE5649"/>
    <w:rsid w:val="00BE6D35"/>
    <w:rsid w:val="00BF1EEB"/>
    <w:rsid w:val="00C013B7"/>
    <w:rsid w:val="00C034FC"/>
    <w:rsid w:val="00C03C7A"/>
    <w:rsid w:val="00C12105"/>
    <w:rsid w:val="00C208BC"/>
    <w:rsid w:val="00C22276"/>
    <w:rsid w:val="00C25771"/>
    <w:rsid w:val="00C26655"/>
    <w:rsid w:val="00C277E4"/>
    <w:rsid w:val="00C306BE"/>
    <w:rsid w:val="00C307CA"/>
    <w:rsid w:val="00C30CFE"/>
    <w:rsid w:val="00C325F3"/>
    <w:rsid w:val="00C407F6"/>
    <w:rsid w:val="00C410FC"/>
    <w:rsid w:val="00C45CC9"/>
    <w:rsid w:val="00C501B8"/>
    <w:rsid w:val="00C50AD2"/>
    <w:rsid w:val="00C57C2F"/>
    <w:rsid w:val="00C6102C"/>
    <w:rsid w:val="00C610C4"/>
    <w:rsid w:val="00C61341"/>
    <w:rsid w:val="00C61D1D"/>
    <w:rsid w:val="00C63150"/>
    <w:rsid w:val="00C63630"/>
    <w:rsid w:val="00C63D54"/>
    <w:rsid w:val="00C6499C"/>
    <w:rsid w:val="00C65A44"/>
    <w:rsid w:val="00C72EA7"/>
    <w:rsid w:val="00C7352A"/>
    <w:rsid w:val="00C74524"/>
    <w:rsid w:val="00C76C20"/>
    <w:rsid w:val="00C84FC8"/>
    <w:rsid w:val="00C876CA"/>
    <w:rsid w:val="00C91091"/>
    <w:rsid w:val="00C9185C"/>
    <w:rsid w:val="00C92185"/>
    <w:rsid w:val="00CA6383"/>
    <w:rsid w:val="00CA6C36"/>
    <w:rsid w:val="00CA7E56"/>
    <w:rsid w:val="00CB53EC"/>
    <w:rsid w:val="00CC0EF7"/>
    <w:rsid w:val="00CC1527"/>
    <w:rsid w:val="00CC2EAE"/>
    <w:rsid w:val="00CC5B16"/>
    <w:rsid w:val="00CC6DF8"/>
    <w:rsid w:val="00CD2CA8"/>
    <w:rsid w:val="00CD68EF"/>
    <w:rsid w:val="00CD7587"/>
    <w:rsid w:val="00CE078C"/>
    <w:rsid w:val="00CE6566"/>
    <w:rsid w:val="00CF1662"/>
    <w:rsid w:val="00CF5711"/>
    <w:rsid w:val="00CF7D47"/>
    <w:rsid w:val="00D032E0"/>
    <w:rsid w:val="00D04749"/>
    <w:rsid w:val="00D076C1"/>
    <w:rsid w:val="00D11C0A"/>
    <w:rsid w:val="00D12162"/>
    <w:rsid w:val="00D147C6"/>
    <w:rsid w:val="00D14B81"/>
    <w:rsid w:val="00D15341"/>
    <w:rsid w:val="00D163FC"/>
    <w:rsid w:val="00D16FDE"/>
    <w:rsid w:val="00D17D09"/>
    <w:rsid w:val="00D22766"/>
    <w:rsid w:val="00D26CDD"/>
    <w:rsid w:val="00D34310"/>
    <w:rsid w:val="00D35052"/>
    <w:rsid w:val="00D3690A"/>
    <w:rsid w:val="00D4067C"/>
    <w:rsid w:val="00D5216F"/>
    <w:rsid w:val="00D523F5"/>
    <w:rsid w:val="00D53F0E"/>
    <w:rsid w:val="00D54554"/>
    <w:rsid w:val="00D55EE9"/>
    <w:rsid w:val="00D62A48"/>
    <w:rsid w:val="00D66D35"/>
    <w:rsid w:val="00D72526"/>
    <w:rsid w:val="00D726EB"/>
    <w:rsid w:val="00D736A0"/>
    <w:rsid w:val="00D75181"/>
    <w:rsid w:val="00D8084E"/>
    <w:rsid w:val="00D80F21"/>
    <w:rsid w:val="00D8753F"/>
    <w:rsid w:val="00D9293D"/>
    <w:rsid w:val="00D95B0D"/>
    <w:rsid w:val="00DA1E4D"/>
    <w:rsid w:val="00DA5FF4"/>
    <w:rsid w:val="00DA6A99"/>
    <w:rsid w:val="00DA6B4A"/>
    <w:rsid w:val="00DB2F81"/>
    <w:rsid w:val="00DB3BD1"/>
    <w:rsid w:val="00DB52E7"/>
    <w:rsid w:val="00DB5677"/>
    <w:rsid w:val="00DB6E62"/>
    <w:rsid w:val="00DC4489"/>
    <w:rsid w:val="00DC62A5"/>
    <w:rsid w:val="00DC6522"/>
    <w:rsid w:val="00DC71BA"/>
    <w:rsid w:val="00DD08C2"/>
    <w:rsid w:val="00DD1190"/>
    <w:rsid w:val="00DD1C89"/>
    <w:rsid w:val="00DD2E73"/>
    <w:rsid w:val="00DD75BB"/>
    <w:rsid w:val="00DE1333"/>
    <w:rsid w:val="00DE4725"/>
    <w:rsid w:val="00DE7048"/>
    <w:rsid w:val="00DF1AC4"/>
    <w:rsid w:val="00DF1C32"/>
    <w:rsid w:val="00DF368F"/>
    <w:rsid w:val="00E00AB7"/>
    <w:rsid w:val="00E025E8"/>
    <w:rsid w:val="00E03B23"/>
    <w:rsid w:val="00E06AEE"/>
    <w:rsid w:val="00E106F1"/>
    <w:rsid w:val="00E16718"/>
    <w:rsid w:val="00E17CBA"/>
    <w:rsid w:val="00E22633"/>
    <w:rsid w:val="00E26A69"/>
    <w:rsid w:val="00E34FD6"/>
    <w:rsid w:val="00E41927"/>
    <w:rsid w:val="00E447C1"/>
    <w:rsid w:val="00E460F3"/>
    <w:rsid w:val="00E46925"/>
    <w:rsid w:val="00E46B34"/>
    <w:rsid w:val="00E523F1"/>
    <w:rsid w:val="00E579D2"/>
    <w:rsid w:val="00E6009F"/>
    <w:rsid w:val="00E62235"/>
    <w:rsid w:val="00E62D99"/>
    <w:rsid w:val="00E62F8F"/>
    <w:rsid w:val="00E66C9A"/>
    <w:rsid w:val="00E67CB3"/>
    <w:rsid w:val="00E735F0"/>
    <w:rsid w:val="00E7594C"/>
    <w:rsid w:val="00E7752D"/>
    <w:rsid w:val="00E8098C"/>
    <w:rsid w:val="00E84C5D"/>
    <w:rsid w:val="00E85D48"/>
    <w:rsid w:val="00E966D4"/>
    <w:rsid w:val="00EA3CF4"/>
    <w:rsid w:val="00EA69C0"/>
    <w:rsid w:val="00EB00CD"/>
    <w:rsid w:val="00EB098A"/>
    <w:rsid w:val="00EB1017"/>
    <w:rsid w:val="00EB2895"/>
    <w:rsid w:val="00EB5A06"/>
    <w:rsid w:val="00EC0B95"/>
    <w:rsid w:val="00ED1F2E"/>
    <w:rsid w:val="00ED62E6"/>
    <w:rsid w:val="00EE1F00"/>
    <w:rsid w:val="00EE2A30"/>
    <w:rsid w:val="00EE2DEA"/>
    <w:rsid w:val="00EE5920"/>
    <w:rsid w:val="00EE6E2D"/>
    <w:rsid w:val="00EE7AF6"/>
    <w:rsid w:val="00EF029A"/>
    <w:rsid w:val="00EF13EB"/>
    <w:rsid w:val="00EF2016"/>
    <w:rsid w:val="00EF2A8D"/>
    <w:rsid w:val="00EF72D3"/>
    <w:rsid w:val="00EF7300"/>
    <w:rsid w:val="00EF7326"/>
    <w:rsid w:val="00F077FA"/>
    <w:rsid w:val="00F1023A"/>
    <w:rsid w:val="00F1050B"/>
    <w:rsid w:val="00F11CC5"/>
    <w:rsid w:val="00F11D20"/>
    <w:rsid w:val="00F12CF9"/>
    <w:rsid w:val="00F1412A"/>
    <w:rsid w:val="00F14207"/>
    <w:rsid w:val="00F20FC8"/>
    <w:rsid w:val="00F23727"/>
    <w:rsid w:val="00F255D8"/>
    <w:rsid w:val="00F256D3"/>
    <w:rsid w:val="00F26582"/>
    <w:rsid w:val="00F317EA"/>
    <w:rsid w:val="00F31CD6"/>
    <w:rsid w:val="00F332F8"/>
    <w:rsid w:val="00F33C61"/>
    <w:rsid w:val="00F34675"/>
    <w:rsid w:val="00F34EDD"/>
    <w:rsid w:val="00F353EF"/>
    <w:rsid w:val="00F3644E"/>
    <w:rsid w:val="00F37CA9"/>
    <w:rsid w:val="00F4017A"/>
    <w:rsid w:val="00F430E2"/>
    <w:rsid w:val="00F458CF"/>
    <w:rsid w:val="00F45A7D"/>
    <w:rsid w:val="00F53DA6"/>
    <w:rsid w:val="00F54188"/>
    <w:rsid w:val="00F546EC"/>
    <w:rsid w:val="00F54C7D"/>
    <w:rsid w:val="00F550AD"/>
    <w:rsid w:val="00F62D4A"/>
    <w:rsid w:val="00F642E5"/>
    <w:rsid w:val="00F65E41"/>
    <w:rsid w:val="00F676BB"/>
    <w:rsid w:val="00F713BC"/>
    <w:rsid w:val="00F719BB"/>
    <w:rsid w:val="00F72578"/>
    <w:rsid w:val="00F72AC6"/>
    <w:rsid w:val="00F7444F"/>
    <w:rsid w:val="00F7552C"/>
    <w:rsid w:val="00F761AC"/>
    <w:rsid w:val="00F80F56"/>
    <w:rsid w:val="00F8145F"/>
    <w:rsid w:val="00F90A8E"/>
    <w:rsid w:val="00F917B0"/>
    <w:rsid w:val="00F92505"/>
    <w:rsid w:val="00F94A35"/>
    <w:rsid w:val="00F95C32"/>
    <w:rsid w:val="00FA31D6"/>
    <w:rsid w:val="00FB1C53"/>
    <w:rsid w:val="00FB4D3D"/>
    <w:rsid w:val="00FB591F"/>
    <w:rsid w:val="00FB76D9"/>
    <w:rsid w:val="00FC0C8B"/>
    <w:rsid w:val="00FC4730"/>
    <w:rsid w:val="00FD2A8C"/>
    <w:rsid w:val="00FD3CD2"/>
    <w:rsid w:val="00FD6EEF"/>
    <w:rsid w:val="00FE16CF"/>
    <w:rsid w:val="00FE459C"/>
    <w:rsid w:val="00FF0886"/>
    <w:rsid w:val="00FF1D82"/>
    <w:rsid w:val="00FF4D33"/>
    <w:rsid w:val="00FF5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CC"/>
    <w:rPr>
      <w:sz w:val="28"/>
      <w:szCs w:val="28"/>
      <w:lang w:eastAsia="ar-SA"/>
    </w:rPr>
  </w:style>
  <w:style w:type="paragraph" w:styleId="1">
    <w:name w:val="heading 1"/>
    <w:basedOn w:val="a"/>
    <w:next w:val="a"/>
    <w:link w:val="10"/>
    <w:qFormat/>
    <w:rsid w:val="00405FAB"/>
    <w:pPr>
      <w:keepNext/>
      <w:keepLines/>
      <w:spacing w:before="480"/>
      <w:outlineLvl w:val="0"/>
    </w:pPr>
    <w:rPr>
      <w:rFonts w:asciiTheme="majorHAnsi" w:eastAsiaTheme="majorEastAsia" w:hAnsiTheme="majorHAnsi" w:cstheme="majorBidi"/>
      <w:b/>
      <w:bCs/>
      <w:color w:val="365F91" w:themeColor="accent1" w:themeShade="BF"/>
    </w:rPr>
  </w:style>
  <w:style w:type="paragraph" w:styleId="4">
    <w:name w:val="heading 4"/>
    <w:basedOn w:val="a"/>
    <w:next w:val="a"/>
    <w:link w:val="40"/>
    <w:qFormat/>
    <w:rsid w:val="004C733B"/>
    <w:pPr>
      <w:keepNext/>
      <w:tabs>
        <w:tab w:val="num" w:pos="2355"/>
      </w:tabs>
      <w:suppressAutoHyphens/>
      <w:ind w:left="2355" w:hanging="1455"/>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B38CC"/>
  </w:style>
  <w:style w:type="character" w:customStyle="1" w:styleId="11">
    <w:name w:val="Основной шрифт абзаца1"/>
    <w:rsid w:val="004B38CC"/>
  </w:style>
  <w:style w:type="character" w:styleId="a3">
    <w:name w:val="page number"/>
    <w:basedOn w:val="11"/>
    <w:rsid w:val="004B38CC"/>
  </w:style>
  <w:style w:type="paragraph" w:customStyle="1" w:styleId="12">
    <w:name w:val="Заголовок1"/>
    <w:basedOn w:val="a"/>
    <w:next w:val="a4"/>
    <w:rsid w:val="004B38CC"/>
    <w:pPr>
      <w:keepNext/>
      <w:spacing w:before="240" w:after="120"/>
    </w:pPr>
    <w:rPr>
      <w:rFonts w:ascii="Arial" w:eastAsia="MS Mincho" w:hAnsi="Arial" w:cs="Tahoma"/>
    </w:rPr>
  </w:style>
  <w:style w:type="paragraph" w:styleId="a4">
    <w:name w:val="Body Text"/>
    <w:basedOn w:val="a"/>
    <w:rsid w:val="004B38CC"/>
    <w:pPr>
      <w:spacing w:after="120"/>
    </w:pPr>
  </w:style>
  <w:style w:type="paragraph" w:styleId="a5">
    <w:name w:val="List"/>
    <w:basedOn w:val="a4"/>
    <w:rsid w:val="004B38CC"/>
    <w:rPr>
      <w:rFonts w:cs="Tahoma"/>
    </w:rPr>
  </w:style>
  <w:style w:type="paragraph" w:customStyle="1" w:styleId="13">
    <w:name w:val="Название1"/>
    <w:basedOn w:val="a"/>
    <w:rsid w:val="004B38CC"/>
    <w:pPr>
      <w:suppressLineNumbers/>
      <w:spacing w:before="120" w:after="120"/>
    </w:pPr>
    <w:rPr>
      <w:rFonts w:cs="Tahoma"/>
      <w:i/>
      <w:iCs/>
      <w:sz w:val="24"/>
      <w:szCs w:val="24"/>
    </w:rPr>
  </w:style>
  <w:style w:type="paragraph" w:customStyle="1" w:styleId="14">
    <w:name w:val="Указатель1"/>
    <w:basedOn w:val="a"/>
    <w:rsid w:val="004B38CC"/>
    <w:pPr>
      <w:suppressLineNumbers/>
    </w:pPr>
    <w:rPr>
      <w:rFonts w:cs="Tahoma"/>
    </w:rPr>
  </w:style>
  <w:style w:type="paragraph" w:styleId="a6">
    <w:name w:val="Body Text Indent"/>
    <w:basedOn w:val="a"/>
    <w:rsid w:val="004B38CC"/>
    <w:pPr>
      <w:spacing w:after="120"/>
      <w:ind w:left="283"/>
    </w:pPr>
    <w:rPr>
      <w:szCs w:val="20"/>
    </w:rPr>
  </w:style>
  <w:style w:type="paragraph" w:styleId="a7">
    <w:name w:val="header"/>
    <w:basedOn w:val="a"/>
    <w:rsid w:val="004B38CC"/>
    <w:pPr>
      <w:tabs>
        <w:tab w:val="center" w:pos="4677"/>
        <w:tab w:val="right" w:pos="9355"/>
      </w:tabs>
    </w:pPr>
  </w:style>
  <w:style w:type="paragraph" w:styleId="a8">
    <w:name w:val="footer"/>
    <w:basedOn w:val="a"/>
    <w:rsid w:val="004B38CC"/>
    <w:pPr>
      <w:tabs>
        <w:tab w:val="center" w:pos="4677"/>
        <w:tab w:val="right" w:pos="9355"/>
      </w:tabs>
    </w:pPr>
  </w:style>
  <w:style w:type="paragraph" w:customStyle="1" w:styleId="a9">
    <w:name w:val="Содержимое таблицы"/>
    <w:basedOn w:val="a"/>
    <w:rsid w:val="004B38CC"/>
    <w:pPr>
      <w:suppressLineNumbers/>
    </w:pPr>
  </w:style>
  <w:style w:type="paragraph" w:customStyle="1" w:styleId="aa">
    <w:name w:val="Заголовок таблицы"/>
    <w:basedOn w:val="a9"/>
    <w:rsid w:val="004B38CC"/>
    <w:pPr>
      <w:jc w:val="center"/>
    </w:pPr>
    <w:rPr>
      <w:b/>
      <w:bCs/>
    </w:rPr>
  </w:style>
  <w:style w:type="paragraph" w:customStyle="1" w:styleId="ab">
    <w:name w:val="Содержимое врезки"/>
    <w:basedOn w:val="a4"/>
    <w:rsid w:val="004B38CC"/>
  </w:style>
  <w:style w:type="paragraph" w:customStyle="1" w:styleId="ConsNonformat">
    <w:name w:val="ConsNonformat"/>
    <w:rsid w:val="0008743C"/>
    <w:pPr>
      <w:widowControl w:val="0"/>
      <w:suppressAutoHyphens/>
    </w:pPr>
    <w:rPr>
      <w:rFonts w:ascii="Courier New" w:eastAsia="Arial" w:hAnsi="Courier New"/>
      <w:lang w:eastAsia="ar-SA"/>
    </w:rPr>
  </w:style>
  <w:style w:type="paragraph" w:styleId="ac">
    <w:name w:val="Normal (Web)"/>
    <w:basedOn w:val="a"/>
    <w:rsid w:val="007B0953"/>
    <w:pPr>
      <w:spacing w:before="100" w:beforeAutospacing="1" w:after="100" w:afterAutospacing="1"/>
    </w:pPr>
    <w:rPr>
      <w:sz w:val="24"/>
      <w:szCs w:val="24"/>
      <w:lang w:eastAsia="ru-RU"/>
    </w:rPr>
  </w:style>
  <w:style w:type="paragraph" w:styleId="ad">
    <w:name w:val="Balloon Text"/>
    <w:basedOn w:val="a"/>
    <w:link w:val="ae"/>
    <w:rsid w:val="00CC5B16"/>
    <w:rPr>
      <w:rFonts w:ascii="Tahoma" w:hAnsi="Tahoma"/>
      <w:sz w:val="16"/>
      <w:szCs w:val="16"/>
    </w:rPr>
  </w:style>
  <w:style w:type="character" w:customStyle="1" w:styleId="ae">
    <w:name w:val="Текст выноски Знак"/>
    <w:link w:val="ad"/>
    <w:rsid w:val="00CC5B16"/>
    <w:rPr>
      <w:rFonts w:ascii="Tahoma" w:hAnsi="Tahoma" w:cs="Tahoma"/>
      <w:sz w:val="16"/>
      <w:szCs w:val="16"/>
      <w:lang w:eastAsia="ar-SA"/>
    </w:rPr>
  </w:style>
  <w:style w:type="paragraph" w:customStyle="1" w:styleId="af">
    <w:name w:val="Базовый"/>
    <w:rsid w:val="00F430E2"/>
    <w:pPr>
      <w:tabs>
        <w:tab w:val="left" w:pos="709"/>
      </w:tabs>
      <w:suppressAutoHyphens/>
      <w:spacing w:line="100" w:lineRule="atLeast"/>
    </w:pPr>
    <w:rPr>
      <w:sz w:val="28"/>
      <w:szCs w:val="28"/>
      <w:lang w:eastAsia="ar-SA"/>
    </w:rPr>
  </w:style>
  <w:style w:type="character" w:customStyle="1" w:styleId="40">
    <w:name w:val="Заголовок 4 Знак"/>
    <w:basedOn w:val="a0"/>
    <w:link w:val="4"/>
    <w:rsid w:val="004C733B"/>
    <w:rPr>
      <w:sz w:val="28"/>
      <w:lang w:eastAsia="ar-SA"/>
    </w:rPr>
  </w:style>
  <w:style w:type="paragraph" w:styleId="af0">
    <w:name w:val="List Paragraph"/>
    <w:basedOn w:val="a"/>
    <w:uiPriority w:val="34"/>
    <w:qFormat/>
    <w:rsid w:val="0022576F"/>
    <w:pPr>
      <w:ind w:left="720" w:firstLine="720"/>
      <w:contextualSpacing/>
    </w:pPr>
    <w:rPr>
      <w:rFonts w:ascii="Calibri" w:eastAsia="Calibri" w:hAnsi="Calibri"/>
      <w:sz w:val="22"/>
      <w:szCs w:val="22"/>
      <w:lang w:eastAsia="en-US"/>
    </w:rPr>
  </w:style>
  <w:style w:type="paragraph" w:customStyle="1" w:styleId="af1">
    <w:name w:val="Таблицы (моноширинный)"/>
    <w:basedOn w:val="a"/>
    <w:next w:val="a"/>
    <w:uiPriority w:val="99"/>
    <w:rsid w:val="0061607E"/>
    <w:pPr>
      <w:widowControl w:val="0"/>
      <w:autoSpaceDE w:val="0"/>
      <w:autoSpaceDN w:val="0"/>
      <w:adjustRightInd w:val="0"/>
      <w:jc w:val="both"/>
    </w:pPr>
    <w:rPr>
      <w:rFonts w:ascii="Courier New" w:hAnsi="Courier New" w:cs="Courier New"/>
      <w:sz w:val="20"/>
      <w:szCs w:val="20"/>
      <w:lang w:eastAsia="ru-RU"/>
    </w:rPr>
  </w:style>
  <w:style w:type="character" w:customStyle="1" w:styleId="ConsNormal">
    <w:name w:val="ConsNormal Знак"/>
    <w:basedOn w:val="a0"/>
    <w:link w:val="ConsNormal0"/>
    <w:locked/>
    <w:rsid w:val="00674AFB"/>
    <w:rPr>
      <w:rFonts w:ascii="Arial" w:hAnsi="Arial" w:cs="Arial"/>
    </w:rPr>
  </w:style>
  <w:style w:type="paragraph" w:customStyle="1" w:styleId="ConsNormal0">
    <w:name w:val="ConsNormal"/>
    <w:link w:val="ConsNormal"/>
    <w:rsid w:val="00674AFB"/>
    <w:pPr>
      <w:widowControl w:val="0"/>
      <w:autoSpaceDE w:val="0"/>
      <w:autoSpaceDN w:val="0"/>
      <w:adjustRightInd w:val="0"/>
      <w:ind w:right="19772" w:firstLine="720"/>
    </w:pPr>
    <w:rPr>
      <w:rFonts w:ascii="Arial" w:hAnsi="Arial" w:cs="Arial"/>
    </w:rPr>
  </w:style>
  <w:style w:type="paragraph" w:styleId="af2">
    <w:name w:val="Document Map"/>
    <w:basedOn w:val="a"/>
    <w:link w:val="af3"/>
    <w:rsid w:val="00E66C9A"/>
    <w:rPr>
      <w:rFonts w:ascii="Tahoma" w:hAnsi="Tahoma" w:cs="Tahoma"/>
      <w:sz w:val="16"/>
      <w:szCs w:val="16"/>
    </w:rPr>
  </w:style>
  <w:style w:type="character" w:customStyle="1" w:styleId="af3">
    <w:name w:val="Схема документа Знак"/>
    <w:basedOn w:val="a0"/>
    <w:link w:val="af2"/>
    <w:rsid w:val="00E66C9A"/>
    <w:rPr>
      <w:rFonts w:ascii="Tahoma" w:hAnsi="Tahoma" w:cs="Tahoma"/>
      <w:sz w:val="16"/>
      <w:szCs w:val="16"/>
      <w:lang w:eastAsia="ar-SA"/>
    </w:rPr>
  </w:style>
  <w:style w:type="paragraph" w:customStyle="1" w:styleId="15">
    <w:name w:val="Знак Знак1 Знак Знак Знак Знак Знак Знак Знак Знак Знак Знак Знак Знак Знак"/>
    <w:basedOn w:val="a"/>
    <w:rsid w:val="00F95C32"/>
    <w:pPr>
      <w:widowControl w:val="0"/>
      <w:adjustRightInd w:val="0"/>
      <w:spacing w:after="160" w:line="240" w:lineRule="exact"/>
      <w:jc w:val="right"/>
    </w:pPr>
    <w:rPr>
      <w:sz w:val="20"/>
      <w:szCs w:val="20"/>
      <w:lang w:val="en-GB" w:eastAsia="en-US"/>
    </w:rPr>
  </w:style>
  <w:style w:type="paragraph" w:styleId="af4">
    <w:name w:val="Plain Text"/>
    <w:basedOn w:val="a"/>
    <w:link w:val="af5"/>
    <w:unhideWhenUsed/>
    <w:rsid w:val="00F1023A"/>
    <w:rPr>
      <w:rFonts w:ascii="Courier New" w:hAnsi="Courier New"/>
      <w:sz w:val="20"/>
      <w:szCs w:val="20"/>
      <w:lang w:eastAsia="ru-RU"/>
    </w:rPr>
  </w:style>
  <w:style w:type="character" w:customStyle="1" w:styleId="af5">
    <w:name w:val="Текст Знак"/>
    <w:basedOn w:val="a0"/>
    <w:link w:val="af4"/>
    <w:rsid w:val="00F1023A"/>
    <w:rPr>
      <w:rFonts w:ascii="Courier New" w:hAnsi="Courier New"/>
    </w:rPr>
  </w:style>
  <w:style w:type="character" w:customStyle="1" w:styleId="10">
    <w:name w:val="Заголовок 1 Знак"/>
    <w:basedOn w:val="a0"/>
    <w:link w:val="1"/>
    <w:rsid w:val="00405FAB"/>
    <w:rPr>
      <w:rFonts w:asciiTheme="majorHAnsi" w:eastAsiaTheme="majorEastAsia" w:hAnsiTheme="majorHAnsi" w:cstheme="majorBidi"/>
      <w:b/>
      <w:bCs/>
      <w:color w:val="365F91" w:themeColor="accent1" w:themeShade="BF"/>
      <w:sz w:val="28"/>
      <w:szCs w:val="28"/>
      <w:lang w:eastAsia="ar-SA"/>
    </w:rPr>
  </w:style>
  <w:style w:type="paragraph" w:customStyle="1" w:styleId="ConsPlusNormal">
    <w:name w:val="ConsPlusNormal"/>
    <w:rsid w:val="00D17D09"/>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2713">
      <w:bodyDiv w:val="1"/>
      <w:marLeft w:val="0"/>
      <w:marRight w:val="0"/>
      <w:marTop w:val="0"/>
      <w:marBottom w:val="0"/>
      <w:divBdr>
        <w:top w:val="none" w:sz="0" w:space="0" w:color="auto"/>
        <w:left w:val="none" w:sz="0" w:space="0" w:color="auto"/>
        <w:bottom w:val="none" w:sz="0" w:space="0" w:color="auto"/>
        <w:right w:val="none" w:sz="0" w:space="0" w:color="auto"/>
      </w:divBdr>
    </w:div>
    <w:div w:id="525756958">
      <w:bodyDiv w:val="1"/>
      <w:marLeft w:val="0"/>
      <w:marRight w:val="0"/>
      <w:marTop w:val="0"/>
      <w:marBottom w:val="0"/>
      <w:divBdr>
        <w:top w:val="none" w:sz="0" w:space="0" w:color="auto"/>
        <w:left w:val="none" w:sz="0" w:space="0" w:color="auto"/>
        <w:bottom w:val="none" w:sz="0" w:space="0" w:color="auto"/>
        <w:right w:val="none" w:sz="0" w:space="0" w:color="auto"/>
      </w:divBdr>
    </w:div>
    <w:div w:id="613363990">
      <w:bodyDiv w:val="1"/>
      <w:marLeft w:val="0"/>
      <w:marRight w:val="0"/>
      <w:marTop w:val="0"/>
      <w:marBottom w:val="0"/>
      <w:divBdr>
        <w:top w:val="none" w:sz="0" w:space="0" w:color="auto"/>
        <w:left w:val="none" w:sz="0" w:space="0" w:color="auto"/>
        <w:bottom w:val="none" w:sz="0" w:space="0" w:color="auto"/>
        <w:right w:val="none" w:sz="0" w:space="0" w:color="auto"/>
      </w:divBdr>
    </w:div>
    <w:div w:id="868373996">
      <w:bodyDiv w:val="1"/>
      <w:marLeft w:val="0"/>
      <w:marRight w:val="0"/>
      <w:marTop w:val="0"/>
      <w:marBottom w:val="0"/>
      <w:divBdr>
        <w:top w:val="none" w:sz="0" w:space="0" w:color="auto"/>
        <w:left w:val="none" w:sz="0" w:space="0" w:color="auto"/>
        <w:bottom w:val="none" w:sz="0" w:space="0" w:color="auto"/>
        <w:right w:val="none" w:sz="0" w:space="0" w:color="auto"/>
      </w:divBdr>
    </w:div>
    <w:div w:id="1058212600">
      <w:bodyDiv w:val="1"/>
      <w:marLeft w:val="0"/>
      <w:marRight w:val="0"/>
      <w:marTop w:val="0"/>
      <w:marBottom w:val="0"/>
      <w:divBdr>
        <w:top w:val="none" w:sz="0" w:space="0" w:color="auto"/>
        <w:left w:val="none" w:sz="0" w:space="0" w:color="auto"/>
        <w:bottom w:val="none" w:sz="0" w:space="0" w:color="auto"/>
        <w:right w:val="none" w:sz="0" w:space="0" w:color="auto"/>
      </w:divBdr>
    </w:div>
    <w:div w:id="1074815391">
      <w:bodyDiv w:val="1"/>
      <w:marLeft w:val="0"/>
      <w:marRight w:val="0"/>
      <w:marTop w:val="0"/>
      <w:marBottom w:val="0"/>
      <w:divBdr>
        <w:top w:val="none" w:sz="0" w:space="0" w:color="auto"/>
        <w:left w:val="none" w:sz="0" w:space="0" w:color="auto"/>
        <w:bottom w:val="none" w:sz="0" w:space="0" w:color="auto"/>
        <w:right w:val="none" w:sz="0" w:space="0" w:color="auto"/>
      </w:divBdr>
    </w:div>
    <w:div w:id="1101339964">
      <w:bodyDiv w:val="1"/>
      <w:marLeft w:val="0"/>
      <w:marRight w:val="0"/>
      <w:marTop w:val="0"/>
      <w:marBottom w:val="0"/>
      <w:divBdr>
        <w:top w:val="none" w:sz="0" w:space="0" w:color="auto"/>
        <w:left w:val="none" w:sz="0" w:space="0" w:color="auto"/>
        <w:bottom w:val="none" w:sz="0" w:space="0" w:color="auto"/>
        <w:right w:val="none" w:sz="0" w:space="0" w:color="auto"/>
      </w:divBdr>
    </w:div>
    <w:div w:id="1199732898">
      <w:bodyDiv w:val="1"/>
      <w:marLeft w:val="0"/>
      <w:marRight w:val="0"/>
      <w:marTop w:val="0"/>
      <w:marBottom w:val="0"/>
      <w:divBdr>
        <w:top w:val="none" w:sz="0" w:space="0" w:color="auto"/>
        <w:left w:val="none" w:sz="0" w:space="0" w:color="auto"/>
        <w:bottom w:val="none" w:sz="0" w:space="0" w:color="auto"/>
        <w:right w:val="none" w:sz="0" w:space="0" w:color="auto"/>
      </w:divBdr>
    </w:div>
    <w:div w:id="1269896510">
      <w:bodyDiv w:val="1"/>
      <w:marLeft w:val="0"/>
      <w:marRight w:val="0"/>
      <w:marTop w:val="0"/>
      <w:marBottom w:val="0"/>
      <w:divBdr>
        <w:top w:val="none" w:sz="0" w:space="0" w:color="auto"/>
        <w:left w:val="none" w:sz="0" w:space="0" w:color="auto"/>
        <w:bottom w:val="none" w:sz="0" w:space="0" w:color="auto"/>
        <w:right w:val="none" w:sz="0" w:space="0" w:color="auto"/>
      </w:divBdr>
    </w:div>
    <w:div w:id="1530800368">
      <w:bodyDiv w:val="1"/>
      <w:marLeft w:val="0"/>
      <w:marRight w:val="0"/>
      <w:marTop w:val="0"/>
      <w:marBottom w:val="0"/>
      <w:divBdr>
        <w:top w:val="none" w:sz="0" w:space="0" w:color="auto"/>
        <w:left w:val="none" w:sz="0" w:space="0" w:color="auto"/>
        <w:bottom w:val="none" w:sz="0" w:space="0" w:color="auto"/>
        <w:right w:val="none" w:sz="0" w:space="0" w:color="auto"/>
      </w:divBdr>
    </w:div>
    <w:div w:id="1566795481">
      <w:bodyDiv w:val="1"/>
      <w:marLeft w:val="0"/>
      <w:marRight w:val="0"/>
      <w:marTop w:val="0"/>
      <w:marBottom w:val="0"/>
      <w:divBdr>
        <w:top w:val="none" w:sz="0" w:space="0" w:color="auto"/>
        <w:left w:val="none" w:sz="0" w:space="0" w:color="auto"/>
        <w:bottom w:val="none" w:sz="0" w:space="0" w:color="auto"/>
        <w:right w:val="none" w:sz="0" w:space="0" w:color="auto"/>
      </w:divBdr>
    </w:div>
    <w:div w:id="1662653826">
      <w:bodyDiv w:val="1"/>
      <w:marLeft w:val="0"/>
      <w:marRight w:val="0"/>
      <w:marTop w:val="0"/>
      <w:marBottom w:val="0"/>
      <w:divBdr>
        <w:top w:val="none" w:sz="0" w:space="0" w:color="auto"/>
        <w:left w:val="none" w:sz="0" w:space="0" w:color="auto"/>
        <w:bottom w:val="none" w:sz="0" w:space="0" w:color="auto"/>
        <w:right w:val="none" w:sz="0" w:space="0" w:color="auto"/>
      </w:divBdr>
    </w:div>
    <w:div w:id="1815560011">
      <w:bodyDiv w:val="1"/>
      <w:marLeft w:val="0"/>
      <w:marRight w:val="0"/>
      <w:marTop w:val="0"/>
      <w:marBottom w:val="0"/>
      <w:divBdr>
        <w:top w:val="none" w:sz="0" w:space="0" w:color="auto"/>
        <w:left w:val="none" w:sz="0" w:space="0" w:color="auto"/>
        <w:bottom w:val="none" w:sz="0" w:space="0" w:color="auto"/>
        <w:right w:val="none" w:sz="0" w:space="0" w:color="auto"/>
      </w:divBdr>
    </w:div>
    <w:div w:id="1844465622">
      <w:bodyDiv w:val="1"/>
      <w:marLeft w:val="0"/>
      <w:marRight w:val="0"/>
      <w:marTop w:val="0"/>
      <w:marBottom w:val="0"/>
      <w:divBdr>
        <w:top w:val="none" w:sz="0" w:space="0" w:color="auto"/>
        <w:left w:val="none" w:sz="0" w:space="0" w:color="auto"/>
        <w:bottom w:val="none" w:sz="0" w:space="0" w:color="auto"/>
        <w:right w:val="none" w:sz="0" w:space="0" w:color="auto"/>
      </w:divBdr>
    </w:div>
    <w:div w:id="19590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BC870-B893-479E-9682-BE9C9710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7874</TotalTime>
  <Pages>25</Pages>
  <Words>8629</Words>
  <Characters>49188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О Б Р А З О В А Н И Е</vt:lpstr>
    </vt:vector>
  </TitlesOfParts>
  <Company>MoBIL GROUP</Company>
  <LinksUpToDate>false</LinksUpToDate>
  <CharactersWithSpaces>57702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Р А З О В А Н И Е</dc:title>
  <dc:creator>Виктор</dc:creator>
  <cp:lastModifiedBy>Ольга1</cp:lastModifiedBy>
  <cp:revision>69</cp:revision>
  <cp:lastPrinted>2022-02-02T11:07:00Z</cp:lastPrinted>
  <dcterms:created xsi:type="dcterms:W3CDTF">2019-02-08T14:15:00Z</dcterms:created>
  <dcterms:modified xsi:type="dcterms:W3CDTF">2022-02-14T10:53:00Z</dcterms:modified>
</cp:coreProperties>
</file>